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5957D1" w14:textId="77777777" w:rsidR="00366661" w:rsidRPr="00BF36F8" w:rsidRDefault="0087358B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8DBCD13" wp14:editId="23573975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2066925" cy="1107603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04" cy="11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color w:val="808080" w:themeColor="background1" w:themeShade="80"/>
          <w:sz w:val="20"/>
          <w:szCs w:val="22"/>
        </w:rPr>
        <w:t xml:space="preserve">  </w:t>
      </w:r>
      <w:r w:rsidR="00366661"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>Powiatowy Urząd Pracy w Mikołowie</w:t>
      </w:r>
    </w:p>
    <w:p w14:paraId="538AE363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  <w:t>ul. Chopina 8</w:t>
      </w:r>
    </w:p>
    <w:p w14:paraId="12422D7A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</w:rPr>
        <w:tab/>
      </w: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43-170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Łaziska</w:t>
      </w:r>
      <w:proofErr w:type="spellEnd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 </w:t>
      </w:r>
      <w:proofErr w:type="spellStart"/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Górne</w:t>
      </w:r>
      <w:proofErr w:type="spellEnd"/>
    </w:p>
    <w:p w14:paraId="0FD75300" w14:textId="77777777" w:rsidR="00366661" w:rsidRPr="00BF36F8" w:rsidRDefault="00366661" w:rsidP="0087358B">
      <w:pPr>
        <w:pStyle w:val="Nagwek"/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  <w:t>Tel. 32</w:t>
      </w:r>
      <w:r w:rsidR="0068004C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 325 03 80</w:t>
      </w:r>
    </w:p>
    <w:p w14:paraId="5297EAE2" w14:textId="77777777" w:rsidR="00366661" w:rsidRDefault="00366661" w:rsidP="0087358B">
      <w:pPr>
        <w:pStyle w:val="Nagwek"/>
        <w:pBdr>
          <w:bottom w:val="single" w:sz="4" w:space="1" w:color="auto"/>
        </w:pBdr>
        <w:tabs>
          <w:tab w:val="left" w:pos="2325"/>
        </w:tabs>
        <w:spacing w:before="0" w:after="0"/>
        <w:jc w:val="right"/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</w:pPr>
      <w:r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ab/>
      </w:r>
      <w:r w:rsidR="0068004C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mikolow.praca.gov.pl    </w:t>
      </w:r>
      <w:r w:rsidR="00A90044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 </w:t>
      </w:r>
      <w:proofErr w:type="spellStart"/>
      <w:r w:rsidR="00A90044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>e-mail</w:t>
      </w:r>
      <w:proofErr w:type="spellEnd"/>
      <w:r w:rsidR="00A90044" w:rsidRPr="00BF36F8">
        <w:rPr>
          <w:rFonts w:ascii="Calibri" w:hAnsi="Calibri" w:cs="Times New Roman"/>
          <w:color w:val="808080" w:themeColor="background1" w:themeShade="80"/>
          <w:sz w:val="20"/>
          <w:szCs w:val="22"/>
          <w:lang w:val="de-DE"/>
        </w:rPr>
        <w:t xml:space="preserve">: </w:t>
      </w:r>
      <w:hyperlink r:id="rId9" w:history="1">
        <w:r w:rsidR="0087358B" w:rsidRPr="0087358B">
          <w:rPr>
            <w:rStyle w:val="Hipercze"/>
            <w:rFonts w:ascii="Calibri" w:hAnsi="Calibri" w:cs="Times New Roman"/>
            <w:color w:val="808080" w:themeColor="background1" w:themeShade="80"/>
            <w:sz w:val="20"/>
            <w:szCs w:val="22"/>
            <w:u w:val="none"/>
            <w:lang w:val="de-DE"/>
          </w:rPr>
          <w:t>kami@praca.gov.pl</w:t>
        </w:r>
      </w:hyperlink>
    </w:p>
    <w:p w14:paraId="291ACFAC" w14:textId="77777777" w:rsidR="00366661" w:rsidRDefault="00366661" w:rsidP="00F541A9">
      <w:pPr>
        <w:rPr>
          <w:rFonts w:ascii="Calibri" w:eastAsia="Times New Roman" w:hAnsi="Calibri"/>
          <w:b/>
          <w:sz w:val="20"/>
          <w:szCs w:val="20"/>
          <w:lang w:val="de-DE"/>
        </w:rPr>
      </w:pPr>
    </w:p>
    <w:p w14:paraId="049DBEB9" w14:textId="6B08CF62" w:rsidR="00BF36F8" w:rsidRDefault="009D3E97" w:rsidP="00F541A9">
      <w:pPr>
        <w:rPr>
          <w:rFonts w:ascii="Calibri" w:hAnsi="Calibri"/>
        </w:rPr>
      </w:pPr>
      <w:r>
        <w:rPr>
          <w:rFonts w:ascii="Calibri" w:eastAsia="Times New Roman" w:hAnsi="Calibri"/>
          <w:sz w:val="20"/>
          <w:szCs w:val="20"/>
        </w:rPr>
        <w:t>CAZ-</w:t>
      </w:r>
      <w:r w:rsidR="00594A06">
        <w:rPr>
          <w:rFonts w:ascii="Calibri" w:eastAsia="Times New Roman" w:hAnsi="Calibri"/>
          <w:sz w:val="20"/>
          <w:szCs w:val="20"/>
        </w:rPr>
        <w:t xml:space="preserve">RIRZ.6201. </w:t>
      </w:r>
      <w:r w:rsidR="00594A06" w:rsidRPr="005A6CDD">
        <w:rPr>
          <w:rFonts w:ascii="Calibri" w:eastAsia="Times New Roman" w:hAnsi="Calibri"/>
          <w:color w:val="A6A6A6" w:themeColor="background1" w:themeShade="A6"/>
          <w:sz w:val="20"/>
          <w:szCs w:val="20"/>
        </w:rPr>
        <w:t xml:space="preserve">……..…… </w:t>
      </w:r>
      <w:r w:rsidR="00594A06">
        <w:rPr>
          <w:rFonts w:ascii="Calibri" w:eastAsia="Times New Roman" w:hAnsi="Calibri"/>
          <w:sz w:val="20"/>
          <w:szCs w:val="20"/>
        </w:rPr>
        <w:t>20</w:t>
      </w:r>
      <w:r w:rsidR="008E4F05">
        <w:rPr>
          <w:rFonts w:ascii="Calibri" w:eastAsia="Times New Roman" w:hAnsi="Calibri"/>
          <w:sz w:val="20"/>
          <w:szCs w:val="20"/>
        </w:rPr>
        <w:t>2</w:t>
      </w:r>
      <w:r w:rsidR="008033C6">
        <w:rPr>
          <w:rFonts w:ascii="Calibri" w:eastAsia="Times New Roman" w:hAnsi="Calibri"/>
          <w:sz w:val="20"/>
          <w:szCs w:val="20"/>
        </w:rPr>
        <w:t>5</w:t>
      </w:r>
      <w:r w:rsidR="002916AE">
        <w:rPr>
          <w:rFonts w:ascii="Calibri" w:hAnsi="Calibri"/>
        </w:rPr>
        <w:t xml:space="preserve">                                                          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….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…………………….</w:t>
      </w:r>
      <w:r w:rsidR="00286BC4" w:rsidRPr="00286BC4">
        <w:rPr>
          <w:rFonts w:ascii="Calibri" w:eastAsia="Times New Roman" w:hAnsi="Calibri"/>
          <w:sz w:val="20"/>
          <w:szCs w:val="20"/>
          <w:lang w:val="de-DE"/>
        </w:rPr>
        <w:t xml:space="preserve">,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………......…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</w:t>
      </w:r>
    </w:p>
    <w:p w14:paraId="32AA6C64" w14:textId="77777777" w:rsidR="004F0BB5" w:rsidRPr="00B64C3D" w:rsidRDefault="00E3052A" w:rsidP="00F541A9">
      <w:pPr>
        <w:rPr>
          <w:rFonts w:ascii="Calibri" w:hAnsi="Calibri"/>
          <w:sz w:val="22"/>
        </w:rPr>
      </w:pP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(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nr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nadawany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przez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PUP)</w:t>
      </w: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="00E1091E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  </w:t>
      </w:r>
      <w:r w:rsidR="00BF36F8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miejscowość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)                                 </w:t>
      </w:r>
      <w:r w:rsid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data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)</w:t>
      </w:r>
    </w:p>
    <w:p w14:paraId="4F0D001C" w14:textId="77777777" w:rsidR="002916AE" w:rsidRDefault="002916AE" w:rsidP="00F541A9">
      <w:pPr>
        <w:rPr>
          <w:rFonts w:ascii="Calibri" w:hAnsi="Calibri"/>
          <w:sz w:val="16"/>
          <w:szCs w:val="16"/>
        </w:rPr>
      </w:pPr>
    </w:p>
    <w:p w14:paraId="40CA0C76" w14:textId="77777777" w:rsidR="0064348C" w:rsidRDefault="0064348C" w:rsidP="00F541A9">
      <w:pPr>
        <w:rPr>
          <w:rFonts w:ascii="Calibri" w:hAnsi="Calibri"/>
          <w:sz w:val="16"/>
          <w:szCs w:val="16"/>
        </w:rPr>
      </w:pPr>
    </w:p>
    <w:p w14:paraId="7A39AD92" w14:textId="77777777" w:rsidR="00366661" w:rsidRPr="0090110B" w:rsidRDefault="00366661" w:rsidP="001F2664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Powiatowy Urząd Pracy</w:t>
      </w:r>
      <w:r w:rsidR="001F2664" w:rsidRPr="0090110B">
        <w:rPr>
          <w:rFonts w:ascii="Calibri" w:eastAsia="Times New Roman" w:hAnsi="Calibri"/>
          <w:b/>
          <w:sz w:val="22"/>
          <w:szCs w:val="22"/>
        </w:rPr>
        <w:t xml:space="preserve"> </w:t>
      </w:r>
      <w:r w:rsidRPr="0090110B">
        <w:rPr>
          <w:rFonts w:ascii="Calibri" w:eastAsia="Times New Roman" w:hAnsi="Calibri"/>
          <w:b/>
          <w:sz w:val="22"/>
          <w:szCs w:val="22"/>
        </w:rPr>
        <w:t>w Mikołowie</w:t>
      </w:r>
    </w:p>
    <w:p w14:paraId="11C4B0E1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ul. Chopina 8</w:t>
      </w:r>
    </w:p>
    <w:p w14:paraId="41C25E83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43-170 Łaziska Górne</w:t>
      </w:r>
    </w:p>
    <w:p w14:paraId="58B098F6" w14:textId="77777777" w:rsidR="0064348C" w:rsidRDefault="00662D8F" w:rsidP="004F5501">
      <w:pPr>
        <w:spacing w:before="240"/>
        <w:rPr>
          <w:rFonts w:ascii="Calibri" w:hAnsi="Calibri"/>
          <w:i/>
          <w:iCs/>
        </w:rPr>
      </w:pPr>
      <w:r w:rsidRPr="00740C5D">
        <w:rPr>
          <w:rFonts w:ascii="Calibri" w:hAnsi="Calibri"/>
        </w:rPr>
        <w:tab/>
      </w:r>
      <w:r w:rsidR="00F0737F" w:rsidRPr="00740C5D">
        <w:rPr>
          <w:rFonts w:ascii="Calibri" w:hAnsi="Calibri"/>
          <w:i/>
          <w:iCs/>
        </w:rPr>
        <w:tab/>
      </w:r>
    </w:p>
    <w:p w14:paraId="49AEC499" w14:textId="77777777" w:rsidR="00375625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WNIOSEK</w:t>
      </w:r>
    </w:p>
    <w:p w14:paraId="50B8EBD6" w14:textId="77777777" w:rsidR="00662D8F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 xml:space="preserve">o zawarcie umowy o zorganizowanie stażu </w:t>
      </w:r>
    </w:p>
    <w:p w14:paraId="613C4ACE" w14:textId="77777777" w:rsidR="00662D8F" w:rsidRPr="00740C5D" w:rsidRDefault="00662D8F">
      <w:pPr>
        <w:rPr>
          <w:rFonts w:ascii="Calibri" w:hAnsi="Calibri"/>
          <w:sz w:val="18"/>
        </w:rPr>
      </w:pPr>
    </w:p>
    <w:p w14:paraId="610EA769" w14:textId="297EB184" w:rsidR="00662D8F" w:rsidRPr="00E3052A" w:rsidRDefault="00662D8F" w:rsidP="00375625">
      <w:pPr>
        <w:pStyle w:val="Tekstpodstawowy"/>
        <w:jc w:val="center"/>
        <w:rPr>
          <w:rFonts w:ascii="Calibri" w:hAnsi="Calibri"/>
          <w:color w:val="7F7F7F" w:themeColor="text1" w:themeTint="80"/>
          <w:sz w:val="18"/>
        </w:rPr>
      </w:pPr>
      <w:r w:rsidRPr="00E3052A">
        <w:rPr>
          <w:rFonts w:ascii="Calibri" w:hAnsi="Calibri"/>
          <w:color w:val="7F7F7F" w:themeColor="text1" w:themeTint="80"/>
          <w:sz w:val="18"/>
        </w:rPr>
        <w:t>Us</w:t>
      </w:r>
      <w:r w:rsidR="007E77BC" w:rsidRPr="00E3052A">
        <w:rPr>
          <w:rFonts w:ascii="Calibri" w:hAnsi="Calibri"/>
          <w:color w:val="7F7F7F" w:themeColor="text1" w:themeTint="80"/>
          <w:sz w:val="18"/>
        </w:rPr>
        <w:t>tawa z dnia 20.04.2004 r.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o promocji zatrudnienia i instytucjach rynku pracy (Dz. U. z 20</w:t>
      </w:r>
      <w:r w:rsidR="00445FD0">
        <w:rPr>
          <w:rFonts w:ascii="Calibri" w:hAnsi="Calibri"/>
          <w:color w:val="7F7F7F" w:themeColor="text1" w:themeTint="80"/>
          <w:sz w:val="18"/>
        </w:rPr>
        <w:t>2</w:t>
      </w:r>
      <w:r w:rsidR="00626C0E">
        <w:rPr>
          <w:rFonts w:ascii="Calibri" w:hAnsi="Calibri"/>
          <w:color w:val="7F7F7F" w:themeColor="text1" w:themeTint="80"/>
          <w:sz w:val="18"/>
        </w:rPr>
        <w:t>4</w:t>
      </w:r>
      <w:r w:rsidR="00961385"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Pr="00E3052A">
        <w:rPr>
          <w:rFonts w:ascii="Calibri" w:hAnsi="Calibri"/>
          <w:color w:val="7F7F7F" w:themeColor="text1" w:themeTint="80"/>
          <w:sz w:val="18"/>
        </w:rPr>
        <w:t>r.</w:t>
      </w:r>
      <w:r w:rsidR="00F0497D" w:rsidRPr="00E3052A">
        <w:rPr>
          <w:rFonts w:ascii="Calibri" w:hAnsi="Calibri"/>
          <w:color w:val="7F7F7F" w:themeColor="text1" w:themeTint="80"/>
          <w:sz w:val="18"/>
        </w:rPr>
        <w:t xml:space="preserve"> poz. </w:t>
      </w:r>
      <w:r w:rsidR="00626C0E">
        <w:rPr>
          <w:rFonts w:ascii="Calibri" w:hAnsi="Calibri"/>
          <w:color w:val="7F7F7F" w:themeColor="text1" w:themeTint="80"/>
          <w:sz w:val="18"/>
        </w:rPr>
        <w:t>475</w:t>
      </w:r>
      <w:r w:rsidR="005C5C86">
        <w:rPr>
          <w:rFonts w:ascii="Calibri" w:hAnsi="Calibri"/>
          <w:color w:val="7F7F7F" w:themeColor="text1" w:themeTint="80"/>
          <w:sz w:val="18"/>
        </w:rPr>
        <w:t xml:space="preserve"> z p</w:t>
      </w:r>
      <w:r w:rsidR="005950ED">
        <w:rPr>
          <w:rFonts w:ascii="Calibri" w:hAnsi="Calibri"/>
          <w:color w:val="7F7F7F" w:themeColor="text1" w:themeTint="80"/>
          <w:sz w:val="18"/>
        </w:rPr>
        <w:t>ó</w:t>
      </w:r>
      <w:r w:rsidR="005C5C86">
        <w:rPr>
          <w:rFonts w:ascii="Calibri" w:hAnsi="Calibri"/>
          <w:color w:val="7F7F7F" w:themeColor="text1" w:themeTint="80"/>
          <w:sz w:val="18"/>
        </w:rPr>
        <w:t>źn.zm.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) </w:t>
      </w:r>
      <w:r w:rsidR="007E77BC" w:rsidRPr="00E3052A">
        <w:rPr>
          <w:rFonts w:ascii="Calibri" w:hAnsi="Calibri"/>
          <w:color w:val="7F7F7F" w:themeColor="text1" w:themeTint="80"/>
          <w:sz w:val="18"/>
        </w:rPr>
        <w:br/>
      </w:r>
      <w:r w:rsidR="00FF7489" w:rsidRPr="00E3052A">
        <w:rPr>
          <w:rFonts w:ascii="Calibri" w:hAnsi="Calibri"/>
          <w:color w:val="7F7F7F" w:themeColor="text1" w:themeTint="80"/>
          <w:sz w:val="18"/>
        </w:rPr>
        <w:t>oraz Rozporządzenie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="00A90044" w:rsidRPr="00E3052A">
        <w:rPr>
          <w:rFonts w:ascii="Calibri" w:hAnsi="Calibri"/>
          <w:color w:val="7F7F7F" w:themeColor="text1" w:themeTint="80"/>
          <w:sz w:val="18"/>
        </w:rPr>
        <w:t>Ministra Pracy i Polityki Społecznej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z dn. 20.08.2009 r.</w:t>
      </w:r>
      <w:r w:rsidR="00A90044" w:rsidRPr="00E3052A">
        <w:rPr>
          <w:rFonts w:ascii="Calibri" w:hAnsi="Calibri"/>
          <w:color w:val="7F7F7F" w:themeColor="text1" w:themeTint="80"/>
          <w:sz w:val="18"/>
        </w:rPr>
        <w:t xml:space="preserve"> w sprawie szczegółowych warunków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 </w:t>
      </w:r>
      <w:r w:rsidR="00A90044" w:rsidRPr="00E3052A">
        <w:rPr>
          <w:rFonts w:ascii="Calibri" w:hAnsi="Calibri"/>
          <w:color w:val="7F7F7F" w:themeColor="text1" w:themeTint="80"/>
          <w:sz w:val="18"/>
        </w:rPr>
        <w:t xml:space="preserve">odbywania stażu przez bezrobotnych </w:t>
      </w:r>
      <w:r w:rsidRPr="00E3052A">
        <w:rPr>
          <w:rFonts w:ascii="Calibri" w:hAnsi="Calibri"/>
          <w:color w:val="7F7F7F" w:themeColor="text1" w:themeTint="80"/>
          <w:sz w:val="18"/>
        </w:rPr>
        <w:t xml:space="preserve">(Dz. U. </w:t>
      </w:r>
      <w:r w:rsidR="007E77BC" w:rsidRPr="00E3052A">
        <w:rPr>
          <w:rFonts w:ascii="Calibri" w:hAnsi="Calibri"/>
          <w:color w:val="7F7F7F" w:themeColor="text1" w:themeTint="80"/>
          <w:sz w:val="18"/>
        </w:rPr>
        <w:t>z 2009 r. 142 poz.1160)</w:t>
      </w:r>
    </w:p>
    <w:p w14:paraId="0A395A8A" w14:textId="77777777" w:rsidR="0013402F" w:rsidRDefault="0013402F" w:rsidP="00E12F6B">
      <w:pPr>
        <w:pStyle w:val="Tekstpodstawowy"/>
        <w:spacing w:after="0"/>
        <w:rPr>
          <w:rFonts w:ascii="Calibri" w:hAnsi="Calibri"/>
          <w:sz w:val="18"/>
        </w:rPr>
      </w:pPr>
    </w:p>
    <w:p w14:paraId="5553091E" w14:textId="77777777" w:rsidR="00AC6E5A" w:rsidRDefault="00AC6E5A" w:rsidP="00F541A9">
      <w:pPr>
        <w:pStyle w:val="Tekstpodstawowy"/>
        <w:spacing w:after="0"/>
        <w:jc w:val="center"/>
        <w:rPr>
          <w:rFonts w:ascii="Calibri" w:hAnsi="Calibri"/>
          <w:sz w:val="18"/>
        </w:rPr>
      </w:pPr>
    </w:p>
    <w:p w14:paraId="6D91AB72" w14:textId="77777777" w:rsidR="00662D8F" w:rsidRPr="00DE5289" w:rsidRDefault="00662D8F" w:rsidP="005479DD">
      <w:pPr>
        <w:pStyle w:val="Tekstpodstawowy"/>
        <w:rPr>
          <w:rFonts w:ascii="Calibri" w:hAnsi="Calibri"/>
          <w:b/>
          <w:bCs/>
          <w:sz w:val="22"/>
          <w:szCs w:val="26"/>
          <w:u w:val="single"/>
        </w:rPr>
      </w:pPr>
      <w:r w:rsidRPr="00DE5289">
        <w:rPr>
          <w:rFonts w:ascii="Calibri" w:hAnsi="Calibri"/>
          <w:b/>
          <w:bCs/>
          <w:sz w:val="22"/>
          <w:szCs w:val="26"/>
          <w:u w:val="single"/>
        </w:rPr>
        <w:t>I. DANE DOTYCZĄCE ORGANIZATORA:</w:t>
      </w: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843"/>
        <w:gridCol w:w="283"/>
        <w:gridCol w:w="567"/>
        <w:gridCol w:w="849"/>
        <w:gridCol w:w="1845"/>
        <w:gridCol w:w="567"/>
        <w:gridCol w:w="992"/>
        <w:gridCol w:w="567"/>
        <w:gridCol w:w="843"/>
      </w:tblGrid>
      <w:tr w:rsidR="00755EE3" w14:paraId="076543D7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78C3EE25" w14:textId="4E6BF701" w:rsidR="00755EE3" w:rsidRPr="00B64C3D" w:rsidRDefault="00755EE3" w:rsidP="00755EE3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 xml:space="preserve">Pełna nazwa firmy </w:t>
            </w:r>
            <w:r w:rsidR="00EF766B">
              <w:rPr>
                <w:rFonts w:ascii="Calibri" w:hAnsi="Calibri"/>
                <w:sz w:val="20"/>
                <w:szCs w:val="22"/>
              </w:rPr>
              <w:br/>
            </w:r>
            <w:r w:rsidRPr="00B64C3D">
              <w:rPr>
                <w:rFonts w:ascii="Calibri" w:hAnsi="Calibri"/>
                <w:sz w:val="20"/>
                <w:szCs w:val="22"/>
              </w:rPr>
              <w:t xml:space="preserve">(w przypadku osoby fizycznej prowadzącej działalność </w:t>
            </w:r>
            <w:r w:rsidR="00EF766B">
              <w:rPr>
                <w:rFonts w:ascii="Calibri" w:hAnsi="Calibri"/>
                <w:sz w:val="20"/>
                <w:szCs w:val="22"/>
              </w:rPr>
              <w:br/>
            </w:r>
            <w:r w:rsidRPr="00B64C3D">
              <w:rPr>
                <w:rFonts w:ascii="Calibri" w:hAnsi="Calibri"/>
                <w:sz w:val="20"/>
                <w:szCs w:val="22"/>
              </w:rPr>
              <w:t>– również imię i nazwisko)</w:t>
            </w:r>
          </w:p>
          <w:p w14:paraId="4BB72434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6513" w:type="dxa"/>
            <w:gridSpan w:val="8"/>
          </w:tcPr>
          <w:p w14:paraId="4BF4BF8C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34592D" w14:paraId="0EEE49D2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40BE7A0B" w14:textId="6E77BA5F" w:rsidR="0034592D" w:rsidRPr="00B64C3D" w:rsidRDefault="0034592D" w:rsidP="00755EE3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PESEL właściciela </w:t>
            </w:r>
            <w:r>
              <w:rPr>
                <w:rFonts w:ascii="Calibri" w:hAnsi="Calibri"/>
                <w:sz w:val="20"/>
                <w:szCs w:val="22"/>
              </w:rPr>
              <w:br/>
              <w:t>(dot. indywidualnej działalności)</w:t>
            </w:r>
          </w:p>
        </w:tc>
        <w:tc>
          <w:tcPr>
            <w:tcW w:w="6513" w:type="dxa"/>
            <w:gridSpan w:val="8"/>
          </w:tcPr>
          <w:p w14:paraId="665CBDE8" w14:textId="77777777" w:rsidR="0034592D" w:rsidRDefault="0034592D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717EEAF1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7F54C570" w14:textId="3E123190" w:rsidR="00755EE3" w:rsidRDefault="00755EE3" w:rsidP="00755EE3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>Adres siedziby</w:t>
            </w:r>
          </w:p>
          <w:p w14:paraId="52E84ABF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6513" w:type="dxa"/>
            <w:gridSpan w:val="8"/>
          </w:tcPr>
          <w:p w14:paraId="348871B5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191A619F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16FA84FE" w14:textId="4E13052F" w:rsidR="00755EE3" w:rsidRDefault="00755EE3" w:rsidP="00755EE3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>Miejsce prowadzenia działalności</w:t>
            </w:r>
          </w:p>
          <w:p w14:paraId="2D08169D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6513" w:type="dxa"/>
            <w:gridSpan w:val="8"/>
          </w:tcPr>
          <w:p w14:paraId="2A5850A4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21460B77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14223AD8" w14:textId="75ED7A2E" w:rsidR="00755EE3" w:rsidRDefault="00755EE3" w:rsidP="00755EE3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>Adres korespondencyjny</w:t>
            </w:r>
          </w:p>
          <w:p w14:paraId="241FD386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6513" w:type="dxa"/>
            <w:gridSpan w:val="8"/>
          </w:tcPr>
          <w:p w14:paraId="74028F72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211B2849" w14:textId="77777777" w:rsidTr="007673D1">
        <w:tc>
          <w:tcPr>
            <w:tcW w:w="1271" w:type="dxa"/>
            <w:gridSpan w:val="2"/>
            <w:shd w:val="clear" w:color="auto" w:fill="D9D9D9" w:themeFill="background1" w:themeFillShade="D9"/>
          </w:tcPr>
          <w:p w14:paraId="3EEBD796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  <w:r w:rsidRPr="00755EE3">
              <w:rPr>
                <w:rFonts w:ascii="Calibri" w:hAnsi="Calibri"/>
                <w:sz w:val="20"/>
                <w:szCs w:val="20"/>
              </w:rPr>
              <w:t>Nr telefonu</w:t>
            </w:r>
          </w:p>
          <w:p w14:paraId="1B018509" w14:textId="77777777" w:rsidR="00EF766B" w:rsidRPr="00755EE3" w:rsidRDefault="00EF766B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32A23C" w14:textId="234B4E24" w:rsidR="00755EE3" w:rsidRPr="00755EE3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269B6E4A" w14:textId="1C4561FC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  <w:r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663" w:type="dxa"/>
            <w:gridSpan w:val="6"/>
          </w:tcPr>
          <w:p w14:paraId="0C868EA6" w14:textId="06DEA638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423B0874" w14:textId="77777777" w:rsidTr="00EA3E8C">
        <w:tc>
          <w:tcPr>
            <w:tcW w:w="562" w:type="dxa"/>
            <w:shd w:val="clear" w:color="auto" w:fill="D9D9D9" w:themeFill="background1" w:themeFillShade="D9"/>
          </w:tcPr>
          <w:p w14:paraId="249E326C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NIP</w:t>
            </w:r>
          </w:p>
          <w:p w14:paraId="2DF1112F" w14:textId="77777777" w:rsidR="00EF766B" w:rsidRPr="00755EE3" w:rsidRDefault="00EF766B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9E531EB" w14:textId="6BDA3A07" w:rsidR="00755EE3" w:rsidRPr="00755EE3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864491E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  <w:r>
              <w:rPr>
                <w:rFonts w:ascii="Calibri" w:hAnsi="Calibri"/>
                <w:sz w:val="20"/>
                <w:szCs w:val="20"/>
              </w:rPr>
              <w:t>REGON</w:t>
            </w:r>
          </w:p>
        </w:tc>
        <w:tc>
          <w:tcPr>
            <w:tcW w:w="2694" w:type="dxa"/>
            <w:gridSpan w:val="2"/>
          </w:tcPr>
          <w:p w14:paraId="6A56055F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1908EC" w14:textId="796251F8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  <w:r>
              <w:rPr>
                <w:rFonts w:ascii="Calibri" w:hAnsi="Calibri"/>
                <w:sz w:val="20"/>
                <w:szCs w:val="20"/>
              </w:rPr>
              <w:t>PKD</w:t>
            </w:r>
          </w:p>
        </w:tc>
        <w:tc>
          <w:tcPr>
            <w:tcW w:w="2402" w:type="dxa"/>
            <w:gridSpan w:val="3"/>
          </w:tcPr>
          <w:p w14:paraId="58B8BD17" w14:textId="495F4EF1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6736F36B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19BE57DB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>Data rozpoczęcia działalności</w:t>
            </w:r>
          </w:p>
          <w:p w14:paraId="756F70DF" w14:textId="6E0C9142" w:rsidR="00EF766B" w:rsidRDefault="00EF766B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13" w:type="dxa"/>
            <w:gridSpan w:val="8"/>
          </w:tcPr>
          <w:p w14:paraId="4F4A0F3A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755EE3" w14:paraId="4F05A6CE" w14:textId="77777777" w:rsidTr="007673D1">
        <w:tc>
          <w:tcPr>
            <w:tcW w:w="3114" w:type="dxa"/>
            <w:gridSpan w:val="3"/>
            <w:shd w:val="clear" w:color="auto" w:fill="D9D9D9" w:themeFill="background1" w:themeFillShade="D9"/>
          </w:tcPr>
          <w:p w14:paraId="3247E9E2" w14:textId="16E9AB06" w:rsidR="00755EE3" w:rsidRPr="00B64C3D" w:rsidRDefault="00755EE3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0"/>
              </w:rPr>
              <w:t>Osoba</w:t>
            </w:r>
            <w:r>
              <w:rPr>
                <w:rFonts w:ascii="Calibri" w:hAnsi="Calibri"/>
                <w:sz w:val="20"/>
                <w:szCs w:val="20"/>
              </w:rPr>
              <w:t>/y</w:t>
            </w:r>
            <w:r w:rsidRPr="00B64C3D">
              <w:rPr>
                <w:rFonts w:ascii="Calibri" w:hAnsi="Calibri"/>
                <w:sz w:val="20"/>
                <w:szCs w:val="20"/>
              </w:rPr>
              <w:t xml:space="preserve"> upoważniona</w:t>
            </w:r>
            <w:r>
              <w:rPr>
                <w:rFonts w:ascii="Calibri" w:hAnsi="Calibri"/>
                <w:sz w:val="20"/>
                <w:szCs w:val="20"/>
              </w:rPr>
              <w:t>/e</w:t>
            </w:r>
            <w:r w:rsidRPr="00B64C3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844B6">
              <w:rPr>
                <w:rFonts w:ascii="Calibri" w:hAnsi="Calibri"/>
                <w:sz w:val="20"/>
                <w:szCs w:val="20"/>
              </w:rPr>
              <w:br/>
            </w:r>
            <w:r w:rsidRPr="00B64C3D">
              <w:rPr>
                <w:rFonts w:ascii="Calibri" w:hAnsi="Calibri"/>
                <w:sz w:val="20"/>
                <w:szCs w:val="20"/>
              </w:rPr>
              <w:t xml:space="preserve">do podpisania umowy  </w:t>
            </w:r>
            <w:r w:rsidR="00EF766B">
              <w:rPr>
                <w:rFonts w:ascii="Calibri" w:hAnsi="Calibri"/>
                <w:sz w:val="20"/>
                <w:szCs w:val="20"/>
              </w:rPr>
              <w:br/>
            </w:r>
            <w:r w:rsidRPr="00B64C3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(</w:t>
            </w:r>
            <w:r w:rsidRPr="00B64C3D">
              <w:rPr>
                <w:rFonts w:ascii="Calibri" w:hAnsi="Calibri"/>
                <w:color w:val="808080" w:themeColor="background1" w:themeShade="80"/>
                <w:sz w:val="20"/>
                <w:szCs w:val="20"/>
                <w:u w:val="single"/>
              </w:rPr>
              <w:t>W PRZYPADKU PEŁNOMOCNIKA</w:t>
            </w:r>
            <w:r w:rsidRPr="00B64C3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F766B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br/>
            </w:r>
            <w:r w:rsidRPr="00B64C3D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PROSZĘ DOŁĄCZYĆ DO WNIOSKU</w:t>
            </w:r>
            <w:r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3499">
              <w:rPr>
                <w:rFonts w:ascii="Calibri" w:hAnsi="Calibri"/>
                <w:b/>
                <w:color w:val="808080" w:themeColor="background1" w:themeShade="80"/>
                <w:sz w:val="20"/>
                <w:szCs w:val="20"/>
                <w:u w:val="single"/>
              </w:rPr>
              <w:t>UPOWAŻNIENIE</w:t>
            </w:r>
            <w:r w:rsidRPr="00413499">
              <w:rPr>
                <w:rFonts w:ascii="Calibri" w:hAnsi="Calibri"/>
                <w:color w:val="808080" w:themeColor="background1" w:themeShade="80"/>
                <w:sz w:val="20"/>
                <w:szCs w:val="20"/>
                <w:u w:val="single"/>
              </w:rPr>
              <w:t>)</w:t>
            </w:r>
          </w:p>
        </w:tc>
        <w:tc>
          <w:tcPr>
            <w:tcW w:w="6513" w:type="dxa"/>
            <w:gridSpan w:val="8"/>
          </w:tcPr>
          <w:p w14:paraId="0BE443B1" w14:textId="77777777" w:rsidR="00755EE3" w:rsidRDefault="00755EE3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</w:tr>
      <w:tr w:rsidR="00EA3E8C" w14:paraId="13CF8FCC" w14:textId="77777777" w:rsidTr="00EA3E8C">
        <w:trPr>
          <w:trHeight w:val="368"/>
        </w:trPr>
        <w:tc>
          <w:tcPr>
            <w:tcW w:w="3114" w:type="dxa"/>
            <w:gridSpan w:val="3"/>
            <w:vMerge w:val="restart"/>
            <w:shd w:val="clear" w:color="auto" w:fill="D9D9D9" w:themeFill="background1" w:themeFillShade="D9"/>
          </w:tcPr>
          <w:p w14:paraId="668656F3" w14:textId="21075790" w:rsidR="00EA3E8C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365A88">
              <w:rPr>
                <w:rFonts w:ascii="Calibri" w:hAnsi="Calibri"/>
                <w:sz w:val="20"/>
                <w:szCs w:val="22"/>
              </w:rPr>
              <w:t xml:space="preserve">Osoba wyznaczona do kontaktu </w:t>
            </w:r>
            <w:r>
              <w:rPr>
                <w:rFonts w:ascii="Calibri" w:hAnsi="Calibri"/>
                <w:sz w:val="20"/>
                <w:szCs w:val="22"/>
              </w:rPr>
              <w:br/>
            </w:r>
            <w:r w:rsidRPr="00365A88">
              <w:rPr>
                <w:rFonts w:ascii="Calibri" w:hAnsi="Calibri"/>
                <w:sz w:val="20"/>
                <w:szCs w:val="22"/>
              </w:rPr>
              <w:t>z Powiatowym Urzędem Pracy</w:t>
            </w:r>
            <w:r>
              <w:rPr>
                <w:rFonts w:ascii="Calibri" w:hAnsi="Calibri"/>
                <w:sz w:val="20"/>
                <w:szCs w:val="22"/>
              </w:rPr>
              <w:t>:</w:t>
            </w:r>
          </w:p>
          <w:p w14:paraId="16CDF864" w14:textId="4595AA99" w:rsidR="00EA3E8C" w:rsidRPr="00B64C3D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9D9D9" w:themeFill="background1" w:themeFillShade="D9"/>
          </w:tcPr>
          <w:p w14:paraId="60B14327" w14:textId="4FD9948C" w:rsidR="00EA3E8C" w:rsidRPr="00755EE3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755EE3">
              <w:rPr>
                <w:rFonts w:ascii="Calibri" w:hAnsi="Calibri"/>
                <w:sz w:val="20"/>
                <w:szCs w:val="20"/>
              </w:rPr>
              <w:t>mię i nazwisko</w:t>
            </w:r>
          </w:p>
        </w:tc>
        <w:tc>
          <w:tcPr>
            <w:tcW w:w="2969" w:type="dxa"/>
            <w:gridSpan w:val="4"/>
            <w:shd w:val="clear" w:color="auto" w:fill="D9D9D9" w:themeFill="background1" w:themeFillShade="D9"/>
          </w:tcPr>
          <w:p w14:paraId="76BEE120" w14:textId="3B5F0412" w:rsidR="00EA3E8C" w:rsidRDefault="00EA3E8C" w:rsidP="003B7791">
            <w:pPr>
              <w:pStyle w:val="Tekstpodstawowy"/>
              <w:spacing w:after="0"/>
              <w:rPr>
                <w:rFonts w:ascii="Calibri" w:hAnsi="Calibri"/>
                <w:b/>
                <w:bCs/>
                <w:sz w:val="22"/>
                <w:szCs w:val="26"/>
              </w:rPr>
            </w:pPr>
            <w:r>
              <w:rPr>
                <w:rFonts w:ascii="Calibri" w:hAnsi="Calibri"/>
                <w:sz w:val="20"/>
                <w:szCs w:val="20"/>
              </w:rPr>
              <w:t>nr telefonu</w:t>
            </w:r>
          </w:p>
        </w:tc>
      </w:tr>
      <w:tr w:rsidR="00EA3E8C" w14:paraId="7E833B3E" w14:textId="77777777" w:rsidTr="00EA3E8C">
        <w:trPr>
          <w:trHeight w:val="367"/>
        </w:trPr>
        <w:tc>
          <w:tcPr>
            <w:tcW w:w="3114" w:type="dxa"/>
            <w:gridSpan w:val="3"/>
            <w:vMerge/>
            <w:shd w:val="clear" w:color="auto" w:fill="D9D9D9" w:themeFill="background1" w:themeFillShade="D9"/>
          </w:tcPr>
          <w:p w14:paraId="26BD5093" w14:textId="77777777" w:rsidR="00EA3E8C" w:rsidRPr="00365A88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544" w:type="dxa"/>
            <w:gridSpan w:val="4"/>
          </w:tcPr>
          <w:p w14:paraId="341E522F" w14:textId="36EDCB5A" w:rsidR="00EA3E8C" w:rsidRPr="00755EE3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9" w:type="dxa"/>
            <w:gridSpan w:val="4"/>
          </w:tcPr>
          <w:p w14:paraId="4D91B667" w14:textId="77777777" w:rsidR="00EA3E8C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47C8D43E" w14:textId="388A7E5C" w:rsidR="00EA3E8C" w:rsidRPr="00755EE3" w:rsidRDefault="00EA3E8C" w:rsidP="003B7791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F766B" w14:paraId="734F8B14" w14:textId="77777777" w:rsidTr="007673D1">
        <w:tc>
          <w:tcPr>
            <w:tcW w:w="8784" w:type="dxa"/>
            <w:gridSpan w:val="10"/>
            <w:shd w:val="clear" w:color="auto" w:fill="D9D9D9" w:themeFill="background1" w:themeFillShade="D9"/>
          </w:tcPr>
          <w:p w14:paraId="27A6D54A" w14:textId="77777777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B64C3D">
              <w:rPr>
                <w:rFonts w:ascii="Calibri" w:hAnsi="Calibri"/>
                <w:sz w:val="20"/>
                <w:szCs w:val="22"/>
              </w:rPr>
              <w:t>Liczba pracowników</w:t>
            </w:r>
            <w:r w:rsidRPr="00B64C3D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B64C3D">
              <w:rPr>
                <w:rFonts w:ascii="Calibri" w:hAnsi="Calibri"/>
                <w:sz w:val="20"/>
                <w:szCs w:val="22"/>
              </w:rPr>
              <w:t>zatrudnionych w dniu składania wniosku w przeliczeniu na pełny wymiar czasu pracy</w:t>
            </w:r>
          </w:p>
          <w:p w14:paraId="04CF784A" w14:textId="6C6794BD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843" w:type="dxa"/>
          </w:tcPr>
          <w:p w14:paraId="2646559F" w14:textId="77777777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</w:p>
        </w:tc>
      </w:tr>
      <w:tr w:rsidR="00EF766B" w14:paraId="1012C78B" w14:textId="77777777" w:rsidTr="007673D1">
        <w:tc>
          <w:tcPr>
            <w:tcW w:w="9627" w:type="dxa"/>
            <w:gridSpan w:val="11"/>
            <w:shd w:val="clear" w:color="auto" w:fill="D9D9D9" w:themeFill="background1" w:themeFillShade="D9"/>
          </w:tcPr>
          <w:p w14:paraId="54E5D46A" w14:textId="1F2465A7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  <w:r w:rsidRPr="00365A88">
              <w:rPr>
                <w:rFonts w:ascii="Calibri" w:hAnsi="Calibri"/>
                <w:sz w:val="20"/>
                <w:szCs w:val="22"/>
              </w:rPr>
              <w:t>Liczba osób odbywających staż na dzień składania wniosku</w:t>
            </w:r>
            <w:r>
              <w:rPr>
                <w:rFonts w:ascii="Calibri" w:hAnsi="Calibri"/>
                <w:sz w:val="20"/>
                <w:szCs w:val="22"/>
              </w:rPr>
              <w:t>:</w:t>
            </w:r>
          </w:p>
        </w:tc>
      </w:tr>
      <w:tr w:rsidR="00EF766B" w14:paraId="3EC998CE" w14:textId="77777777" w:rsidTr="00EC6EBE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72C49BA" w14:textId="7330ADD7" w:rsidR="00EF766B" w:rsidRDefault="00EC6EBE" w:rsidP="008973EF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- </w:t>
            </w:r>
            <w:r w:rsidR="00EF766B" w:rsidRPr="00365A88">
              <w:rPr>
                <w:rFonts w:ascii="Calibri" w:hAnsi="Calibri"/>
                <w:sz w:val="20"/>
                <w:szCs w:val="22"/>
              </w:rPr>
              <w:t>skierowanych przez PUP w Mikołowie</w:t>
            </w:r>
          </w:p>
          <w:p w14:paraId="6D9CA69C" w14:textId="77777777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14:paraId="3B7DDB97" w14:textId="4F438D9D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shd w:val="clear" w:color="auto" w:fill="D9D9D9" w:themeFill="background1" w:themeFillShade="D9"/>
          </w:tcPr>
          <w:p w14:paraId="13539808" w14:textId="6D461F69" w:rsidR="00EF766B" w:rsidRDefault="00EC6EBE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- </w:t>
            </w:r>
            <w:r w:rsidR="00EF766B" w:rsidRPr="00365A88">
              <w:rPr>
                <w:rFonts w:ascii="Calibri" w:hAnsi="Calibri"/>
                <w:sz w:val="20"/>
                <w:szCs w:val="22"/>
              </w:rPr>
              <w:t>skierowanych przez inne urzędy pracy</w:t>
            </w:r>
          </w:p>
        </w:tc>
        <w:tc>
          <w:tcPr>
            <w:tcW w:w="1410" w:type="dxa"/>
            <w:gridSpan w:val="2"/>
          </w:tcPr>
          <w:p w14:paraId="665DFD41" w14:textId="6A2472C3" w:rsidR="00EF766B" w:rsidRDefault="00EF766B" w:rsidP="008973EF">
            <w:pPr>
              <w:pStyle w:val="Tekstpodstawowy"/>
              <w:spacing w:after="0"/>
              <w:rPr>
                <w:rFonts w:ascii="Calibri" w:hAnsi="Calibri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09FBF8E2" w14:textId="5031D8ED" w:rsidR="002916AE" w:rsidRPr="008973EF" w:rsidRDefault="002916AE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     </w:t>
      </w:r>
    </w:p>
    <w:p w14:paraId="099F42C8" w14:textId="42EF6D64" w:rsidR="00393674" w:rsidRPr="00DE5289" w:rsidRDefault="00662D8F" w:rsidP="007B5028">
      <w:pPr>
        <w:pStyle w:val="Tekstpodstawowy"/>
        <w:spacing w:before="240"/>
        <w:rPr>
          <w:rFonts w:ascii="Calibri" w:hAnsi="Calibri"/>
          <w:b/>
          <w:bCs/>
          <w:sz w:val="22"/>
          <w:szCs w:val="26"/>
          <w:u w:val="single"/>
        </w:rPr>
      </w:pPr>
      <w:r w:rsidRPr="00DE5289">
        <w:rPr>
          <w:rFonts w:ascii="Calibri" w:hAnsi="Calibri"/>
          <w:b/>
          <w:bCs/>
          <w:sz w:val="22"/>
          <w:szCs w:val="26"/>
          <w:u w:val="single"/>
        </w:rPr>
        <w:lastRenderedPageBreak/>
        <w:t>II. DANE DOTYCZĄCE ORGANIZACJI PLANOWANEJ UMOWY:</w:t>
      </w: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614"/>
        <w:gridCol w:w="605"/>
        <w:gridCol w:w="2570"/>
        <w:gridCol w:w="1250"/>
      </w:tblGrid>
      <w:tr w:rsidR="00950AB2" w14:paraId="37E484EF" w14:textId="77777777" w:rsidTr="0034592D">
        <w:tc>
          <w:tcPr>
            <w:tcW w:w="8377" w:type="dxa"/>
            <w:gridSpan w:val="4"/>
            <w:shd w:val="clear" w:color="auto" w:fill="D9D9D9" w:themeFill="background1" w:themeFillShade="D9"/>
          </w:tcPr>
          <w:p w14:paraId="61CDD499" w14:textId="1B82F5D7" w:rsidR="00950AB2" w:rsidRDefault="00950AB2" w:rsidP="00EA3E8C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B7791">
              <w:rPr>
                <w:rFonts w:ascii="Calibri" w:hAnsi="Calibri"/>
                <w:sz w:val="20"/>
                <w:szCs w:val="22"/>
              </w:rPr>
              <w:t>Liczba przewidywanych miejsc pracy, na których bezrobotni będą odbywać staż</w:t>
            </w:r>
          </w:p>
        </w:tc>
        <w:tc>
          <w:tcPr>
            <w:tcW w:w="1250" w:type="dxa"/>
          </w:tcPr>
          <w:p w14:paraId="3061ED97" w14:textId="77777777" w:rsidR="00950AB2" w:rsidRDefault="00950AB2" w:rsidP="00EA3E8C">
            <w:pPr>
              <w:pStyle w:val="Tekstpodstawowy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  <w:tr w:rsidR="00950AB2" w14:paraId="7CBC286B" w14:textId="77777777" w:rsidTr="0034592D">
        <w:trPr>
          <w:trHeight w:val="837"/>
        </w:trPr>
        <w:tc>
          <w:tcPr>
            <w:tcW w:w="4588" w:type="dxa"/>
            <w:shd w:val="clear" w:color="auto" w:fill="D9D9D9" w:themeFill="background1" w:themeFillShade="D9"/>
          </w:tcPr>
          <w:p w14:paraId="07956546" w14:textId="678B534E" w:rsidR="00950AB2" w:rsidRPr="00950AB2" w:rsidRDefault="00950AB2" w:rsidP="00EA3E8C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3B7791">
              <w:rPr>
                <w:rFonts w:ascii="Calibri" w:hAnsi="Calibri"/>
                <w:sz w:val="20"/>
                <w:szCs w:val="22"/>
              </w:rPr>
              <w:t>Imiona i nazwiska proponowanych bezrobotnych</w:t>
            </w:r>
          </w:p>
        </w:tc>
        <w:tc>
          <w:tcPr>
            <w:tcW w:w="5039" w:type="dxa"/>
            <w:gridSpan w:val="4"/>
          </w:tcPr>
          <w:p w14:paraId="095AD579" w14:textId="77777777" w:rsidR="00950AB2" w:rsidRDefault="00950AB2" w:rsidP="00EA3E8C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34592D" w14:paraId="5E2E96A1" w14:textId="77777777" w:rsidTr="0034592D">
        <w:trPr>
          <w:trHeight w:val="420"/>
        </w:trPr>
        <w:tc>
          <w:tcPr>
            <w:tcW w:w="4588" w:type="dxa"/>
            <w:vMerge w:val="restart"/>
            <w:shd w:val="clear" w:color="auto" w:fill="D9D9D9" w:themeFill="background1" w:themeFillShade="D9"/>
          </w:tcPr>
          <w:p w14:paraId="69A51D87" w14:textId="305CE39D" w:rsidR="0034592D" w:rsidRPr="003B7791" w:rsidRDefault="0034592D" w:rsidP="0034592D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bookmarkStart w:id="0" w:name="_Hlk185406161"/>
            <w:r>
              <w:rPr>
                <w:rFonts w:ascii="Calibri" w:hAnsi="Calibri"/>
                <w:sz w:val="20"/>
                <w:szCs w:val="22"/>
              </w:rPr>
              <w:t xml:space="preserve">Czy kandydat jest członkiem rodziny </w:t>
            </w:r>
            <w:r w:rsidR="004D2E0A">
              <w:rPr>
                <w:rFonts w:ascii="Calibri" w:hAnsi="Calibri"/>
                <w:sz w:val="20"/>
                <w:szCs w:val="22"/>
              </w:rPr>
              <w:t>o</w:t>
            </w:r>
            <w:r>
              <w:rPr>
                <w:rFonts w:ascii="Calibri" w:hAnsi="Calibri"/>
                <w:sz w:val="20"/>
                <w:szCs w:val="22"/>
              </w:rPr>
              <w:t>rganizatora?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055E9B70" w14:textId="08F4CFF0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TAK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3097209A" w14:textId="428AD8A4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NIE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</w:tcPr>
          <w:p w14:paraId="7E6AB1A9" w14:textId="0E69F85C" w:rsidR="0034592D" w:rsidRP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2"/>
              </w:rPr>
              <w:t>Stopień pokrewieństwa</w:t>
            </w:r>
          </w:p>
        </w:tc>
      </w:tr>
      <w:bookmarkEnd w:id="0"/>
      <w:tr w:rsidR="0034592D" w14:paraId="6AEAFB4A" w14:textId="77777777" w:rsidTr="0034592D">
        <w:trPr>
          <w:trHeight w:val="420"/>
        </w:trPr>
        <w:tc>
          <w:tcPr>
            <w:tcW w:w="4588" w:type="dxa"/>
            <w:vMerge/>
            <w:shd w:val="clear" w:color="auto" w:fill="D9D9D9" w:themeFill="background1" w:themeFillShade="D9"/>
          </w:tcPr>
          <w:p w14:paraId="769A11B5" w14:textId="77777777" w:rsidR="0034592D" w:rsidRDefault="0034592D" w:rsidP="0034592D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14" w:type="dxa"/>
          </w:tcPr>
          <w:p w14:paraId="3C16F084" w14:textId="77777777" w:rsid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05" w:type="dxa"/>
          </w:tcPr>
          <w:p w14:paraId="0FA646AA" w14:textId="454D287C" w:rsid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14:paraId="78F1AF9C" w14:textId="77777777" w:rsidR="0034592D" w:rsidRP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34592D" w14:paraId="738B47CA" w14:textId="77777777" w:rsidTr="0034592D">
        <w:trPr>
          <w:trHeight w:val="315"/>
        </w:trPr>
        <w:tc>
          <w:tcPr>
            <w:tcW w:w="4588" w:type="dxa"/>
            <w:vMerge w:val="restart"/>
            <w:shd w:val="clear" w:color="auto" w:fill="D9D9D9" w:themeFill="background1" w:themeFillShade="D9"/>
          </w:tcPr>
          <w:p w14:paraId="50D1922D" w14:textId="44C91977" w:rsidR="0034592D" w:rsidRDefault="0034592D" w:rsidP="0034592D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Czy kandydat świadczył pracę u </w:t>
            </w:r>
            <w:r w:rsidR="004D2E0A">
              <w:rPr>
                <w:rFonts w:ascii="Calibri" w:hAnsi="Calibri"/>
                <w:sz w:val="20"/>
                <w:szCs w:val="22"/>
              </w:rPr>
              <w:t>o</w:t>
            </w:r>
            <w:r>
              <w:rPr>
                <w:rFonts w:ascii="Calibri" w:hAnsi="Calibri"/>
                <w:sz w:val="20"/>
                <w:szCs w:val="22"/>
              </w:rPr>
              <w:t>rganizatora?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12E196CD" w14:textId="59D3082E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TAK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7362F0C4" w14:textId="0FEDBA09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NIE</w:t>
            </w:r>
          </w:p>
        </w:tc>
        <w:tc>
          <w:tcPr>
            <w:tcW w:w="3820" w:type="dxa"/>
            <w:gridSpan w:val="2"/>
            <w:shd w:val="clear" w:color="auto" w:fill="D9D9D9" w:themeFill="background1" w:themeFillShade="D9"/>
          </w:tcPr>
          <w:p w14:paraId="35BB752E" w14:textId="4C9C8FBA" w:rsidR="0034592D" w:rsidRP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2"/>
              </w:rPr>
              <w:t>Okres i stanowisko</w:t>
            </w:r>
          </w:p>
        </w:tc>
      </w:tr>
      <w:tr w:rsidR="0034592D" w14:paraId="6893D1B8" w14:textId="77777777" w:rsidTr="0034592D">
        <w:trPr>
          <w:trHeight w:val="315"/>
        </w:trPr>
        <w:tc>
          <w:tcPr>
            <w:tcW w:w="4588" w:type="dxa"/>
            <w:vMerge/>
            <w:shd w:val="clear" w:color="auto" w:fill="D9D9D9" w:themeFill="background1" w:themeFillShade="D9"/>
          </w:tcPr>
          <w:p w14:paraId="65273DA6" w14:textId="77777777" w:rsidR="0034592D" w:rsidRDefault="0034592D" w:rsidP="0034592D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14" w:type="dxa"/>
          </w:tcPr>
          <w:p w14:paraId="2D74E877" w14:textId="77777777" w:rsid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05" w:type="dxa"/>
          </w:tcPr>
          <w:p w14:paraId="7906EAEE" w14:textId="77777777" w:rsid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3820" w:type="dxa"/>
            <w:gridSpan w:val="2"/>
          </w:tcPr>
          <w:p w14:paraId="196F942A" w14:textId="77777777" w:rsidR="0034592D" w:rsidRPr="0034592D" w:rsidRDefault="0034592D" w:rsidP="0034592D">
            <w:pPr>
              <w:pStyle w:val="Tekstpodstawowy"/>
              <w:spacing w:before="240"/>
              <w:rPr>
                <w:rFonts w:ascii="Calibri" w:hAnsi="Calibr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34592D" w14:paraId="32EB6347" w14:textId="77777777" w:rsidTr="0034592D">
        <w:tc>
          <w:tcPr>
            <w:tcW w:w="4588" w:type="dxa"/>
            <w:shd w:val="clear" w:color="auto" w:fill="D9D9D9" w:themeFill="background1" w:themeFillShade="D9"/>
          </w:tcPr>
          <w:p w14:paraId="1FF7394D" w14:textId="3C8B2719" w:rsidR="0034592D" w:rsidRDefault="0034592D" w:rsidP="0034592D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2"/>
              </w:rPr>
            </w:pPr>
            <w:r w:rsidRPr="00742529">
              <w:rPr>
                <w:rFonts w:ascii="Calibri" w:hAnsi="Calibri"/>
                <w:sz w:val="20"/>
                <w:szCs w:val="22"/>
              </w:rPr>
              <w:t xml:space="preserve">Wymagania dotyczące predyspozycji psychofizycznych </w:t>
            </w:r>
            <w:r>
              <w:rPr>
                <w:rFonts w:ascii="Calibri" w:hAnsi="Calibri"/>
                <w:sz w:val="20"/>
                <w:szCs w:val="22"/>
              </w:rPr>
              <w:br/>
            </w:r>
            <w:r w:rsidRPr="00742529">
              <w:rPr>
                <w:rFonts w:ascii="Calibri" w:hAnsi="Calibri"/>
                <w:sz w:val="20"/>
                <w:szCs w:val="22"/>
              </w:rPr>
              <w:t>i zdrowotnych, poz</w:t>
            </w:r>
            <w:r>
              <w:rPr>
                <w:rFonts w:ascii="Calibri" w:hAnsi="Calibri"/>
                <w:sz w:val="20"/>
                <w:szCs w:val="22"/>
              </w:rPr>
              <w:t xml:space="preserve">iomu wykształcenia, minimalnych </w:t>
            </w:r>
            <w:r w:rsidRPr="00742529">
              <w:rPr>
                <w:rFonts w:ascii="Calibri" w:hAnsi="Calibri"/>
                <w:sz w:val="20"/>
                <w:szCs w:val="22"/>
              </w:rPr>
              <w:t>kwalifikacji stażysty</w:t>
            </w:r>
          </w:p>
        </w:tc>
        <w:tc>
          <w:tcPr>
            <w:tcW w:w="5039" w:type="dxa"/>
            <w:gridSpan w:val="4"/>
          </w:tcPr>
          <w:p w14:paraId="6A5DFE23" w14:textId="77777777" w:rsidR="0034592D" w:rsidRDefault="0034592D" w:rsidP="0034592D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2"/>
              </w:rPr>
            </w:pPr>
          </w:p>
        </w:tc>
      </w:tr>
      <w:tr w:rsidR="0034592D" w14:paraId="2E1DE4E0" w14:textId="77777777" w:rsidTr="0034592D">
        <w:tc>
          <w:tcPr>
            <w:tcW w:w="4588" w:type="dxa"/>
            <w:shd w:val="clear" w:color="auto" w:fill="D9D9D9" w:themeFill="background1" w:themeFillShade="D9"/>
          </w:tcPr>
          <w:p w14:paraId="09125E02" w14:textId="688D37B0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742529">
              <w:rPr>
                <w:rFonts w:ascii="Calibri" w:hAnsi="Calibri"/>
                <w:bCs/>
                <w:sz w:val="20"/>
                <w:szCs w:val="22"/>
              </w:rPr>
              <w:t>Proponowany</w:t>
            </w:r>
            <w:r w:rsidRPr="00742529">
              <w:rPr>
                <w:rFonts w:ascii="Calibri" w:hAnsi="Calibri"/>
                <w:b/>
                <w:bCs/>
                <w:sz w:val="20"/>
                <w:szCs w:val="22"/>
              </w:rPr>
              <w:t xml:space="preserve"> </w:t>
            </w:r>
            <w:r w:rsidRPr="00742529">
              <w:rPr>
                <w:rFonts w:ascii="Calibri" w:hAnsi="Calibri"/>
                <w:sz w:val="20"/>
                <w:szCs w:val="22"/>
              </w:rPr>
              <w:t>okres odbywania stażu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7673D1">
              <w:rPr>
                <w:rFonts w:ascii="Calibri" w:hAnsi="Calibri"/>
                <w:sz w:val="20"/>
                <w:szCs w:val="22"/>
              </w:rPr>
              <w:t>(min. 3 m-ce)</w:t>
            </w:r>
          </w:p>
        </w:tc>
        <w:tc>
          <w:tcPr>
            <w:tcW w:w="5039" w:type="dxa"/>
            <w:gridSpan w:val="4"/>
          </w:tcPr>
          <w:p w14:paraId="20AD2980" w14:textId="1A0779B9" w:rsidR="0034592D" w:rsidRDefault="0034592D" w:rsidP="0034592D">
            <w:pPr>
              <w:pStyle w:val="Tekstpodstawowy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</w:tbl>
    <w:p w14:paraId="49DACFD0" w14:textId="59A39692" w:rsidR="00E575CB" w:rsidRDefault="00EA3E8C" w:rsidP="00E575CB">
      <w:pPr>
        <w:pStyle w:val="Tekstpodstawowy"/>
        <w:spacing w:after="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br/>
      </w:r>
      <w:r w:rsidR="00DE5289">
        <w:rPr>
          <w:rFonts w:ascii="Calibri" w:hAnsi="Calibri"/>
          <w:bCs/>
          <w:sz w:val="20"/>
          <w:szCs w:val="22"/>
        </w:rPr>
        <w:t>1</w:t>
      </w:r>
      <w:r w:rsidR="00306732" w:rsidRPr="00B56FB2">
        <w:rPr>
          <w:rFonts w:ascii="Calibri" w:hAnsi="Calibri"/>
          <w:b/>
          <w:bCs/>
          <w:sz w:val="20"/>
          <w:szCs w:val="22"/>
        </w:rPr>
        <w:t xml:space="preserve">. </w:t>
      </w:r>
      <w:r w:rsidR="00662D8F" w:rsidRPr="00B56FB2">
        <w:rPr>
          <w:rFonts w:ascii="Calibri" w:hAnsi="Calibri"/>
          <w:sz w:val="20"/>
          <w:szCs w:val="22"/>
        </w:rPr>
        <w:t>Bezrobotny nie może odbywać ponownie stażu u tego samego organi</w:t>
      </w:r>
      <w:r w:rsidR="00BD5ABB" w:rsidRPr="00B56FB2">
        <w:rPr>
          <w:rFonts w:ascii="Calibri" w:hAnsi="Calibri"/>
          <w:sz w:val="20"/>
          <w:szCs w:val="22"/>
        </w:rPr>
        <w:t>za</w:t>
      </w:r>
      <w:r w:rsidR="008823F5" w:rsidRPr="00B56FB2">
        <w:rPr>
          <w:rFonts w:ascii="Calibri" w:hAnsi="Calibri"/>
          <w:sz w:val="20"/>
          <w:szCs w:val="22"/>
        </w:rPr>
        <w:t xml:space="preserve">tora na tym samym stanowisku, </w:t>
      </w:r>
      <w:r w:rsidR="00662D8F" w:rsidRPr="00B56FB2">
        <w:rPr>
          <w:rFonts w:ascii="Calibri" w:hAnsi="Calibri"/>
          <w:sz w:val="20"/>
          <w:szCs w:val="22"/>
        </w:rPr>
        <w:t>na</w:t>
      </w:r>
      <w:r w:rsidR="00135334" w:rsidRPr="00B56FB2">
        <w:rPr>
          <w:rFonts w:ascii="Calibri" w:hAnsi="Calibri"/>
          <w:sz w:val="20"/>
          <w:szCs w:val="22"/>
        </w:rPr>
        <w:t> </w:t>
      </w:r>
      <w:r w:rsidR="00662D8F" w:rsidRPr="00B56FB2">
        <w:rPr>
          <w:rFonts w:ascii="Calibri" w:hAnsi="Calibri"/>
          <w:sz w:val="20"/>
          <w:szCs w:val="22"/>
        </w:rPr>
        <w:t>którym wcześniej odbywał staż, przygotowanie zawodowe w miejscu pracy lub przygotowanie zawodowe dorosłych.</w:t>
      </w:r>
    </w:p>
    <w:p w14:paraId="190356D9" w14:textId="3CE21F62" w:rsidR="009C332F" w:rsidRPr="00B56FB2" w:rsidRDefault="009C332F" w:rsidP="00E575CB">
      <w:pPr>
        <w:pStyle w:val="Tekstpodstawowy"/>
        <w:spacing w:after="0"/>
        <w:jc w:val="both"/>
        <w:rPr>
          <w:rFonts w:ascii="Calibri" w:hAnsi="Calibri"/>
          <w:b/>
          <w:sz w:val="20"/>
          <w:szCs w:val="22"/>
        </w:rPr>
      </w:pPr>
      <w:r w:rsidRPr="00B56FB2">
        <w:rPr>
          <w:rFonts w:ascii="Calibri" w:hAnsi="Calibri"/>
          <w:sz w:val="20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30278BE3" w14:textId="1194D5D6" w:rsidR="00662D8F" w:rsidRDefault="00DE5289" w:rsidP="00E575CB">
      <w:pPr>
        <w:pStyle w:val="Tekstpodstawowy"/>
        <w:spacing w:after="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2</w:t>
      </w:r>
      <w:r w:rsidR="00662D8F" w:rsidRPr="00B56FB2">
        <w:rPr>
          <w:rFonts w:ascii="Calibri" w:hAnsi="Calibri"/>
          <w:bCs/>
          <w:sz w:val="20"/>
          <w:szCs w:val="22"/>
        </w:rPr>
        <w:t>.</w:t>
      </w:r>
      <w:r w:rsidR="00662D8F" w:rsidRPr="00B56FB2">
        <w:rPr>
          <w:rFonts w:ascii="Calibri" w:hAnsi="Calibri"/>
          <w:sz w:val="20"/>
          <w:szCs w:val="22"/>
        </w:rPr>
        <w:t xml:space="preserve"> U organizatora stażu, który jest pracodawcą, staż mogą odbywać jed</w:t>
      </w:r>
      <w:r w:rsidR="00135334" w:rsidRPr="00B56FB2">
        <w:rPr>
          <w:rFonts w:ascii="Calibri" w:hAnsi="Calibri"/>
          <w:sz w:val="20"/>
          <w:szCs w:val="22"/>
        </w:rPr>
        <w:t>nocześnie bezrobotni w liczbie</w:t>
      </w:r>
      <w:r w:rsidR="00662D8F" w:rsidRPr="00B56FB2">
        <w:rPr>
          <w:rFonts w:ascii="Calibri" w:hAnsi="Calibri"/>
          <w:sz w:val="20"/>
          <w:szCs w:val="22"/>
        </w:rPr>
        <w:t xml:space="preserve"> nie przekraczającej liczby pracowników zatrudnionych u organiz</w:t>
      </w:r>
      <w:r w:rsidR="00BE28A7" w:rsidRPr="00B56FB2">
        <w:rPr>
          <w:rFonts w:ascii="Calibri" w:hAnsi="Calibri"/>
          <w:sz w:val="20"/>
          <w:szCs w:val="22"/>
        </w:rPr>
        <w:t xml:space="preserve">atora w dniu składania wniosku </w:t>
      </w:r>
      <w:r w:rsidR="00662D8F" w:rsidRPr="00B56FB2">
        <w:rPr>
          <w:rFonts w:ascii="Calibri" w:hAnsi="Calibri"/>
          <w:sz w:val="20"/>
          <w:szCs w:val="22"/>
        </w:rPr>
        <w:t>w przeliczeniu</w:t>
      </w:r>
      <w:r w:rsidR="008823F5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na pełny etat.</w:t>
      </w:r>
      <w:r w:rsidR="000D7163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U organizatora stażu, który nie jest pracodawcą, staż może odbywać jednocześnie jeden bezrobotny.</w:t>
      </w:r>
    </w:p>
    <w:p w14:paraId="2BD66B9F" w14:textId="77777777" w:rsidR="00E575CB" w:rsidRPr="00B56FB2" w:rsidRDefault="00E575CB" w:rsidP="00E575CB">
      <w:pPr>
        <w:pStyle w:val="Tekstpodstawowy"/>
        <w:spacing w:after="0"/>
        <w:jc w:val="both"/>
        <w:rPr>
          <w:rFonts w:ascii="Calibri" w:hAnsi="Calibri"/>
          <w:sz w:val="20"/>
          <w:szCs w:val="22"/>
        </w:rPr>
      </w:pPr>
    </w:p>
    <w:p w14:paraId="0E586932" w14:textId="558A7CC9" w:rsidR="00626C0E" w:rsidRDefault="00DE5289" w:rsidP="00E575CB">
      <w:pPr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3</w:t>
      </w:r>
      <w:r w:rsidR="00A75A8B" w:rsidRPr="00B56FB2">
        <w:rPr>
          <w:rFonts w:ascii="Calibri" w:hAnsi="Calibri"/>
          <w:bCs/>
          <w:sz w:val="20"/>
          <w:szCs w:val="22"/>
        </w:rPr>
        <w:t>.</w:t>
      </w:r>
      <w:r w:rsidR="00331F9A" w:rsidRPr="00B56FB2">
        <w:rPr>
          <w:rFonts w:ascii="Calibri" w:hAnsi="Calibri"/>
          <w:bCs/>
          <w:sz w:val="20"/>
          <w:szCs w:val="22"/>
        </w:rPr>
        <w:t xml:space="preserve"> </w:t>
      </w:r>
      <w:r w:rsidR="00A75A8B" w:rsidRPr="00B56FB2">
        <w:rPr>
          <w:rFonts w:ascii="Calibri" w:hAnsi="Calibri"/>
          <w:sz w:val="20"/>
          <w:szCs w:val="22"/>
        </w:rPr>
        <w:t>Złożenie wniosku nie gwarantuje zawarci</w:t>
      </w:r>
      <w:r w:rsidR="0013402F" w:rsidRPr="00B56FB2">
        <w:rPr>
          <w:rFonts w:ascii="Calibri" w:hAnsi="Calibri"/>
          <w:sz w:val="20"/>
          <w:szCs w:val="22"/>
        </w:rPr>
        <w:t>a umowy o zorganizowanie stażu.</w:t>
      </w:r>
      <w:r w:rsidR="0013402F" w:rsidRPr="00B56FB2">
        <w:rPr>
          <w:rFonts w:ascii="Calibri" w:hAnsi="Calibri"/>
          <w:b/>
          <w:sz w:val="20"/>
          <w:szCs w:val="22"/>
        </w:rPr>
        <w:t xml:space="preserve"> </w:t>
      </w:r>
      <w:r w:rsidR="00622ED5" w:rsidRPr="00B56FB2">
        <w:rPr>
          <w:rFonts w:ascii="Calibri" w:hAnsi="Calibri"/>
          <w:sz w:val="20"/>
          <w:szCs w:val="22"/>
        </w:rPr>
        <w:t>Od negatywnego</w:t>
      </w:r>
      <w:r w:rsidR="00A75A8B" w:rsidRPr="00B56FB2">
        <w:rPr>
          <w:rFonts w:ascii="Calibri" w:hAnsi="Calibri"/>
          <w:sz w:val="20"/>
          <w:szCs w:val="22"/>
        </w:rPr>
        <w:t xml:space="preserve"> rozpatrzenia wni</w:t>
      </w:r>
      <w:r w:rsidR="000D7163" w:rsidRPr="00B56FB2">
        <w:rPr>
          <w:rFonts w:ascii="Calibri" w:hAnsi="Calibri"/>
          <w:sz w:val="20"/>
          <w:szCs w:val="22"/>
        </w:rPr>
        <w:t>osku nie przysługuje odwołanie.</w:t>
      </w:r>
    </w:p>
    <w:p w14:paraId="746CD969" w14:textId="77777777" w:rsidR="00E575CB" w:rsidRDefault="00E575CB" w:rsidP="00E575CB">
      <w:pPr>
        <w:jc w:val="both"/>
        <w:rPr>
          <w:rFonts w:ascii="Calibri" w:hAnsi="Calibri"/>
          <w:sz w:val="20"/>
          <w:szCs w:val="22"/>
        </w:rPr>
      </w:pPr>
    </w:p>
    <w:p w14:paraId="06EB967B" w14:textId="76880BB9" w:rsidR="00626C0E" w:rsidRDefault="00DE5289" w:rsidP="00E575CB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2"/>
        </w:rPr>
        <w:t>4</w:t>
      </w:r>
      <w:r w:rsidR="00626C0E">
        <w:rPr>
          <w:rFonts w:ascii="Calibri" w:hAnsi="Calibri"/>
          <w:sz w:val="20"/>
          <w:szCs w:val="22"/>
        </w:rPr>
        <w:t>. O</w:t>
      </w:r>
      <w:r w:rsidR="00626C0E" w:rsidRPr="008973EF">
        <w:rPr>
          <w:rFonts w:ascii="Calibri" w:hAnsi="Calibri"/>
          <w:bCs/>
          <w:sz w:val="20"/>
          <w:szCs w:val="20"/>
        </w:rPr>
        <w:t xml:space="preserve">rganizator stażu ma obowiązek skierowania osoby bezrobotnej na badania lekarskie do lekarza medycyny pracy </w:t>
      </w:r>
      <w:r w:rsidR="00626C0E">
        <w:rPr>
          <w:rFonts w:ascii="Calibri" w:hAnsi="Calibri"/>
          <w:bCs/>
          <w:sz w:val="20"/>
          <w:szCs w:val="20"/>
        </w:rPr>
        <w:t xml:space="preserve">              </w:t>
      </w:r>
      <w:r w:rsidR="00626C0E" w:rsidRPr="008973EF">
        <w:rPr>
          <w:rFonts w:ascii="Calibri" w:hAnsi="Calibri"/>
          <w:bCs/>
          <w:sz w:val="20"/>
          <w:szCs w:val="20"/>
        </w:rPr>
        <w:t>oraz przeszkolenia stażysty w zakresie BHP i zobowiązuje się do pokrycia kosztów tych badań.</w:t>
      </w:r>
    </w:p>
    <w:p w14:paraId="63B3A55F" w14:textId="77777777" w:rsidR="00E575CB" w:rsidRDefault="00E575CB" w:rsidP="00E575CB">
      <w:pPr>
        <w:jc w:val="both"/>
        <w:rPr>
          <w:rFonts w:ascii="Calibri" w:hAnsi="Calibri"/>
          <w:sz w:val="20"/>
          <w:szCs w:val="22"/>
        </w:rPr>
      </w:pPr>
    </w:p>
    <w:p w14:paraId="1F7AD856" w14:textId="77777777" w:rsidR="00F940EC" w:rsidRPr="00DE5289" w:rsidRDefault="00CF0D60" w:rsidP="007B0D7A">
      <w:pPr>
        <w:pStyle w:val="Tekstpodstawowy"/>
        <w:spacing w:before="240" w:line="100" w:lineRule="atLeast"/>
        <w:rPr>
          <w:rFonts w:ascii="Calibri" w:hAnsi="Calibri"/>
          <w:b/>
          <w:bCs/>
          <w:sz w:val="26"/>
          <w:szCs w:val="26"/>
          <w:u w:val="single"/>
        </w:rPr>
      </w:pPr>
      <w:r w:rsidRPr="00DE5289">
        <w:rPr>
          <w:rFonts w:ascii="Calibri" w:hAnsi="Calibri"/>
          <w:b/>
          <w:bCs/>
          <w:sz w:val="22"/>
          <w:szCs w:val="26"/>
          <w:u w:val="single"/>
        </w:rPr>
        <w:t xml:space="preserve">III. </w:t>
      </w:r>
      <w:r w:rsidR="00F940EC" w:rsidRPr="00DE5289">
        <w:rPr>
          <w:rFonts w:ascii="Calibri" w:hAnsi="Calibri"/>
          <w:b/>
          <w:bCs/>
          <w:sz w:val="22"/>
          <w:szCs w:val="26"/>
          <w:u w:val="single"/>
        </w:rPr>
        <w:t>PROGRAM STAŻU</w:t>
      </w:r>
      <w:r w:rsidR="006E7931" w:rsidRPr="00DE5289">
        <w:rPr>
          <w:rFonts w:ascii="Calibri" w:hAnsi="Calibri"/>
          <w:b/>
          <w:bCs/>
          <w:sz w:val="22"/>
          <w:szCs w:val="26"/>
          <w:u w:val="single"/>
        </w:rPr>
        <w:t>:</w:t>
      </w:r>
      <w:r w:rsidR="00F940EC" w:rsidRPr="00DE5289">
        <w:rPr>
          <w:rFonts w:ascii="Calibri" w:hAnsi="Calibri"/>
          <w:b/>
          <w:bCs/>
          <w:sz w:val="22"/>
          <w:szCs w:val="26"/>
          <w:u w:val="single"/>
        </w:rPr>
        <w:t xml:space="preserve"> </w:t>
      </w: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992"/>
        <w:gridCol w:w="992"/>
      </w:tblGrid>
      <w:tr w:rsidR="009C5F60" w14:paraId="20E6B823" w14:textId="798A5B82" w:rsidTr="009C5F60">
        <w:trPr>
          <w:trHeight w:val="325"/>
        </w:trPr>
        <w:tc>
          <w:tcPr>
            <w:tcW w:w="5524" w:type="dxa"/>
            <w:shd w:val="clear" w:color="auto" w:fill="D9D9D9" w:themeFill="background1" w:themeFillShade="D9"/>
          </w:tcPr>
          <w:p w14:paraId="7100D065" w14:textId="062C9D6C" w:rsidR="007673D1" w:rsidRPr="007673D1" w:rsidRDefault="007673D1" w:rsidP="006D7503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7673D1">
              <w:rPr>
                <w:rFonts w:ascii="Calibri" w:hAnsi="Calibri"/>
                <w:sz w:val="20"/>
                <w:szCs w:val="22"/>
              </w:rPr>
              <w:t>Dane dotyczące czasu pracy stażysty</w:t>
            </w:r>
            <w:r w:rsidR="009C5F60">
              <w:rPr>
                <w:rFonts w:ascii="Calibri" w:hAnsi="Calibri"/>
                <w:sz w:val="20"/>
                <w:szCs w:val="22"/>
              </w:rPr>
              <w:t xml:space="preserve"> (proszę zaznaczyć [X])</w:t>
            </w:r>
            <w:r>
              <w:rPr>
                <w:rFonts w:ascii="Calibri" w:hAnsi="Calibri"/>
                <w:sz w:val="20"/>
                <w:szCs w:val="22"/>
              </w:rPr>
              <w:t>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4799DE" w14:textId="6B380DCF" w:rsidR="007673D1" w:rsidRPr="007673D1" w:rsidRDefault="007673D1" w:rsidP="006D7503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7673D1">
              <w:rPr>
                <w:rFonts w:ascii="Calibri" w:hAnsi="Calibri"/>
                <w:sz w:val="20"/>
                <w:szCs w:val="22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E58290" w14:textId="67279342" w:rsidR="007673D1" w:rsidRPr="007673D1" w:rsidRDefault="007673D1" w:rsidP="006D7503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NIE</w:t>
            </w:r>
          </w:p>
        </w:tc>
      </w:tr>
      <w:tr w:rsidR="009C5F60" w14:paraId="4F6AD19D" w14:textId="3ECE9D5D" w:rsidTr="009C5F60">
        <w:trPr>
          <w:trHeight w:val="385"/>
        </w:trPr>
        <w:tc>
          <w:tcPr>
            <w:tcW w:w="5524" w:type="dxa"/>
            <w:shd w:val="clear" w:color="auto" w:fill="D9D9D9" w:themeFill="background1" w:themeFillShade="D9"/>
          </w:tcPr>
          <w:p w14:paraId="4E32CC10" w14:textId="00E77DA9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- praca w niedziele</w:t>
            </w:r>
            <w:r w:rsidR="00B164AA">
              <w:rPr>
                <w:rFonts w:ascii="Calibri" w:hAnsi="Calibri"/>
                <w:bCs/>
                <w:sz w:val="20"/>
                <w:szCs w:val="22"/>
              </w:rPr>
              <w:t>/</w:t>
            </w:r>
            <w:r>
              <w:rPr>
                <w:rFonts w:ascii="Calibri" w:hAnsi="Calibri"/>
                <w:bCs/>
                <w:sz w:val="20"/>
                <w:szCs w:val="22"/>
              </w:rPr>
              <w:t>święta</w:t>
            </w:r>
          </w:p>
        </w:tc>
        <w:tc>
          <w:tcPr>
            <w:tcW w:w="992" w:type="dxa"/>
          </w:tcPr>
          <w:p w14:paraId="0DCB683E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</w:tcPr>
          <w:p w14:paraId="1777C477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  <w:tr w:rsidR="009C5F60" w14:paraId="7F27A907" w14:textId="68B8CE3D" w:rsidTr="009C5F60">
        <w:trPr>
          <w:trHeight w:val="369"/>
        </w:trPr>
        <w:tc>
          <w:tcPr>
            <w:tcW w:w="5524" w:type="dxa"/>
            <w:shd w:val="clear" w:color="auto" w:fill="D9D9D9" w:themeFill="background1" w:themeFillShade="D9"/>
          </w:tcPr>
          <w:p w14:paraId="4FF84BA0" w14:textId="645F8761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 xml:space="preserve">- </w:t>
            </w:r>
            <w:r w:rsidRPr="007B0D7A">
              <w:rPr>
                <w:rFonts w:ascii="Calibri" w:hAnsi="Calibri"/>
                <w:bCs/>
                <w:sz w:val="20"/>
                <w:szCs w:val="22"/>
              </w:rPr>
              <w:t>praca w porze nocnej</w:t>
            </w:r>
          </w:p>
        </w:tc>
        <w:tc>
          <w:tcPr>
            <w:tcW w:w="992" w:type="dxa"/>
          </w:tcPr>
          <w:p w14:paraId="037A1FEE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</w:tcPr>
          <w:p w14:paraId="14CCDF2B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  <w:tr w:rsidR="009C5F60" w14:paraId="11B675EE" w14:textId="129A2268" w:rsidTr="009C5F60">
        <w:trPr>
          <w:trHeight w:val="418"/>
        </w:trPr>
        <w:tc>
          <w:tcPr>
            <w:tcW w:w="5524" w:type="dxa"/>
            <w:shd w:val="clear" w:color="auto" w:fill="D9D9D9" w:themeFill="background1" w:themeFillShade="D9"/>
          </w:tcPr>
          <w:p w14:paraId="2F8C5AE5" w14:textId="149FD896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 xml:space="preserve">- </w:t>
            </w:r>
            <w:r w:rsidRPr="007B0D7A">
              <w:rPr>
                <w:rFonts w:ascii="Calibri" w:hAnsi="Calibri"/>
                <w:bCs/>
                <w:sz w:val="20"/>
                <w:szCs w:val="22"/>
              </w:rPr>
              <w:t>praca w systemie pracy zmianowej</w:t>
            </w:r>
          </w:p>
        </w:tc>
        <w:tc>
          <w:tcPr>
            <w:tcW w:w="992" w:type="dxa"/>
          </w:tcPr>
          <w:p w14:paraId="3687C5A7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992" w:type="dxa"/>
          </w:tcPr>
          <w:p w14:paraId="3E26A295" w14:textId="77777777" w:rsidR="007673D1" w:rsidRDefault="007673D1" w:rsidP="006D7503">
            <w:pPr>
              <w:pStyle w:val="Tekstpodstawowy"/>
              <w:spacing w:after="0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</w:tbl>
    <w:p w14:paraId="61C6B15B" w14:textId="77777777" w:rsidR="007673D1" w:rsidRDefault="007673D1" w:rsidP="00EC47EE">
      <w:pPr>
        <w:pStyle w:val="Tekstpodstawowy"/>
        <w:tabs>
          <w:tab w:val="right" w:pos="5245"/>
        </w:tabs>
        <w:spacing w:after="0"/>
        <w:rPr>
          <w:rFonts w:ascii="Calibri" w:hAnsi="Calibri"/>
          <w:bCs/>
          <w:sz w:val="20"/>
          <w:szCs w:val="22"/>
        </w:rPr>
      </w:pP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27"/>
        <w:gridCol w:w="2549"/>
        <w:gridCol w:w="427"/>
        <w:gridCol w:w="2550"/>
      </w:tblGrid>
      <w:tr w:rsidR="007673D1" w14:paraId="718C133B" w14:textId="37651BCB" w:rsidTr="007673D1">
        <w:tc>
          <w:tcPr>
            <w:tcW w:w="1555" w:type="dxa"/>
            <w:shd w:val="clear" w:color="auto" w:fill="D9D9D9" w:themeFill="background1" w:themeFillShade="D9"/>
          </w:tcPr>
          <w:p w14:paraId="2A487932" w14:textId="24434310" w:rsidR="007673D1" w:rsidRDefault="007673D1" w:rsidP="006D7503">
            <w:pPr>
              <w:pStyle w:val="Tekstpodstawowy"/>
              <w:tabs>
                <w:tab w:val="right" w:pos="5245"/>
              </w:tabs>
              <w:rPr>
                <w:rFonts w:ascii="Calibri" w:hAnsi="Calibri"/>
                <w:bCs/>
                <w:sz w:val="20"/>
                <w:szCs w:val="22"/>
              </w:rPr>
            </w:pPr>
            <w:r w:rsidRPr="007B0D7A">
              <w:rPr>
                <w:rFonts w:ascii="Calibri" w:hAnsi="Calibri"/>
                <w:bCs/>
                <w:sz w:val="20"/>
                <w:szCs w:val="22"/>
              </w:rPr>
              <w:t>praca w dniach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0B26CE73" w14:textId="77777777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od</w:t>
            </w:r>
          </w:p>
        </w:tc>
        <w:tc>
          <w:tcPr>
            <w:tcW w:w="2549" w:type="dxa"/>
          </w:tcPr>
          <w:p w14:paraId="395E4BBB" w14:textId="144A8D98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14:paraId="25279685" w14:textId="77777777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do</w:t>
            </w:r>
          </w:p>
        </w:tc>
        <w:tc>
          <w:tcPr>
            <w:tcW w:w="2550" w:type="dxa"/>
          </w:tcPr>
          <w:p w14:paraId="3CE801EE" w14:textId="014DEA71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7673D1" w14:paraId="2F3E463E" w14:textId="2B9ED05E" w:rsidTr="007673D1">
        <w:tc>
          <w:tcPr>
            <w:tcW w:w="1555" w:type="dxa"/>
            <w:shd w:val="clear" w:color="auto" w:fill="D9D9D9" w:themeFill="background1" w:themeFillShade="D9"/>
          </w:tcPr>
          <w:p w14:paraId="25CAB785" w14:textId="43708904" w:rsidR="007673D1" w:rsidRDefault="007673D1" w:rsidP="006D7503">
            <w:pPr>
              <w:pStyle w:val="Tekstpodstawowy"/>
              <w:tabs>
                <w:tab w:val="right" w:pos="5245"/>
              </w:tabs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godziny pracy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14:paraId="4DFAFD7F" w14:textId="77777777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od</w:t>
            </w:r>
          </w:p>
        </w:tc>
        <w:tc>
          <w:tcPr>
            <w:tcW w:w="2549" w:type="dxa"/>
          </w:tcPr>
          <w:p w14:paraId="6CEF312C" w14:textId="00E43612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14:paraId="3EA04945" w14:textId="77777777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do</w:t>
            </w:r>
          </w:p>
        </w:tc>
        <w:tc>
          <w:tcPr>
            <w:tcW w:w="2550" w:type="dxa"/>
          </w:tcPr>
          <w:p w14:paraId="06AC75E0" w14:textId="5D6D2138" w:rsidR="007673D1" w:rsidRDefault="007673D1" w:rsidP="00EC47EE">
            <w:pPr>
              <w:pStyle w:val="Tekstpodstawowy"/>
              <w:tabs>
                <w:tab w:val="right" w:pos="5245"/>
              </w:tabs>
              <w:spacing w:after="0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</w:tbl>
    <w:p w14:paraId="4172A41C" w14:textId="56111088" w:rsidR="00216CF6" w:rsidRPr="00C6539A" w:rsidRDefault="00216CF6" w:rsidP="00EC47EE">
      <w:pPr>
        <w:pStyle w:val="Tekstpodstawowy"/>
        <w:tabs>
          <w:tab w:val="right" w:pos="5245"/>
        </w:tabs>
        <w:spacing w:after="0"/>
        <w:rPr>
          <w:rFonts w:ascii="Calibri" w:hAnsi="Calibri"/>
          <w:bCs/>
          <w:sz w:val="22"/>
          <w:szCs w:val="22"/>
        </w:rPr>
      </w:pPr>
    </w:p>
    <w:p w14:paraId="681CAA3B" w14:textId="30FF0F24" w:rsidR="00EA3E8C" w:rsidRDefault="00EA3E8C" w:rsidP="00FB258F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2"/>
          <w:u w:val="single"/>
        </w:rPr>
      </w:pPr>
      <w:r>
        <w:rPr>
          <w:rFonts w:ascii="Calibri" w:hAnsi="Calibri"/>
          <w:bCs/>
          <w:sz w:val="20"/>
          <w:szCs w:val="22"/>
        </w:rPr>
        <w:t xml:space="preserve">1. </w:t>
      </w:r>
      <w:r w:rsidRPr="007B0D7A">
        <w:rPr>
          <w:rFonts w:ascii="Calibri" w:hAnsi="Calibri"/>
          <w:bCs/>
          <w:sz w:val="20"/>
          <w:szCs w:val="22"/>
        </w:rPr>
        <w:t>Staż odbywany jest w pełnym wymiarze czasu pracy i nie może przekroczyć 8 godzin na dobę i 40 godzin tygodniowo,         a w przypadku bezrobotnego będącego osobą niepełnosprawną zaliczoną do znacznego lub umiarkowanego stopnia niepełnosprawności 7 godzin na dobę i 35 godzin tygodniowo. Bezrobotny nie może odbywać stażu w godzinach nadliczbowych</w:t>
      </w:r>
      <w:r w:rsidR="00F31995">
        <w:rPr>
          <w:rFonts w:ascii="Calibri" w:hAnsi="Calibri"/>
          <w:bCs/>
          <w:sz w:val="20"/>
          <w:szCs w:val="22"/>
        </w:rPr>
        <w:t>.</w:t>
      </w:r>
    </w:p>
    <w:p w14:paraId="69A0C652" w14:textId="77777777" w:rsidR="00EA3E8C" w:rsidRDefault="00EA3E8C" w:rsidP="00FB258F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2"/>
          <w:u w:val="single"/>
        </w:rPr>
      </w:pPr>
    </w:p>
    <w:p w14:paraId="59A1CA52" w14:textId="249094A7" w:rsidR="00044A1D" w:rsidRPr="007B5028" w:rsidRDefault="00EA3E8C" w:rsidP="00FB258F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  <w:u w:val="single"/>
        </w:rPr>
      </w:pPr>
      <w:r w:rsidRPr="00EA3E8C">
        <w:rPr>
          <w:rFonts w:ascii="Calibri" w:hAnsi="Calibri"/>
          <w:bCs/>
          <w:sz w:val="20"/>
          <w:szCs w:val="22"/>
        </w:rPr>
        <w:t>2.</w:t>
      </w:r>
      <w:r w:rsidRPr="00187944">
        <w:rPr>
          <w:rFonts w:ascii="Calibri" w:hAnsi="Calibri"/>
          <w:bCs/>
          <w:sz w:val="20"/>
          <w:szCs w:val="22"/>
        </w:rPr>
        <w:t xml:space="preserve"> </w:t>
      </w:r>
      <w:r w:rsidR="00FD431F" w:rsidRPr="00EA3E8C">
        <w:rPr>
          <w:rFonts w:ascii="Calibri" w:hAnsi="Calibri"/>
          <w:bCs/>
          <w:sz w:val="20"/>
          <w:szCs w:val="22"/>
          <w:u w:val="single"/>
        </w:rPr>
        <w:t>Starosta może</w:t>
      </w:r>
      <w:r w:rsidR="00FD431F" w:rsidRPr="00EA3E8C">
        <w:rPr>
          <w:rFonts w:ascii="Calibri" w:hAnsi="Calibri"/>
          <w:bCs/>
          <w:sz w:val="20"/>
          <w:szCs w:val="22"/>
        </w:rPr>
        <w:t xml:space="preserve"> wyrazić zgodę na realizację stażu w niedzielę i święta, w porze nocnej lub w systemie pracy zmianowej, </w:t>
      </w:r>
      <w:r w:rsidR="00874B7D" w:rsidRPr="00EA3E8C">
        <w:rPr>
          <w:rFonts w:ascii="Calibri" w:hAnsi="Calibri"/>
          <w:bCs/>
          <w:sz w:val="20"/>
          <w:szCs w:val="22"/>
        </w:rPr>
        <w:t xml:space="preserve">          </w:t>
      </w:r>
      <w:r w:rsidR="00FD431F" w:rsidRPr="00EA3E8C">
        <w:rPr>
          <w:rFonts w:ascii="Calibri" w:hAnsi="Calibri"/>
          <w:bCs/>
          <w:sz w:val="20"/>
          <w:szCs w:val="22"/>
        </w:rPr>
        <w:t xml:space="preserve">o ile charakter pracy w danym zawodzie wymaga takiego rozkładu czasu pracy – </w:t>
      </w:r>
      <w:r w:rsidR="00FD431F" w:rsidRPr="00EA3E8C">
        <w:rPr>
          <w:rFonts w:ascii="Calibri" w:hAnsi="Calibri"/>
          <w:b/>
          <w:bCs/>
          <w:sz w:val="20"/>
          <w:szCs w:val="22"/>
        </w:rPr>
        <w:t>proszę uzasadnić</w:t>
      </w:r>
      <w:r w:rsidR="00A90044" w:rsidRPr="00EA3E8C">
        <w:rPr>
          <w:rFonts w:ascii="Calibri" w:hAnsi="Calibri"/>
          <w:b/>
          <w:bCs/>
          <w:sz w:val="20"/>
          <w:szCs w:val="22"/>
        </w:rPr>
        <w:t xml:space="preserve"> </w:t>
      </w:r>
      <w:r>
        <w:rPr>
          <w:rFonts w:ascii="Calibri" w:hAnsi="Calibri"/>
          <w:b/>
          <w:bCs/>
          <w:sz w:val="20"/>
          <w:szCs w:val="22"/>
        </w:rPr>
        <w:br/>
      </w:r>
      <w:r w:rsidR="00A90044" w:rsidRPr="007B5028">
        <w:rPr>
          <w:rFonts w:ascii="Calibri" w:hAnsi="Calibri"/>
          <w:b/>
          <w:bCs/>
          <w:sz w:val="20"/>
          <w:szCs w:val="22"/>
          <w:u w:val="single"/>
        </w:rPr>
        <w:t>(UWAGA: brak uzasadnienia jest równoznaczny z brakiem zgody na w/w warunki odbywania stażu):</w:t>
      </w: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EA3E8C" w14:paraId="1FF4FB64" w14:textId="77777777" w:rsidTr="00EA3E8C">
        <w:tc>
          <w:tcPr>
            <w:tcW w:w="9627" w:type="dxa"/>
            <w:gridSpan w:val="2"/>
          </w:tcPr>
          <w:p w14:paraId="76B8FEBD" w14:textId="77777777" w:rsidR="00EA3E8C" w:rsidRDefault="00EA3E8C" w:rsidP="00FB258F">
            <w:pPr>
              <w:pStyle w:val="Tekstpodstawowy"/>
              <w:spacing w:after="0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6772CFFE" w14:textId="77777777" w:rsidR="00EA3E8C" w:rsidRDefault="00EA3E8C" w:rsidP="00FB258F">
            <w:pPr>
              <w:pStyle w:val="Tekstpodstawowy"/>
              <w:spacing w:after="0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7D769753" w14:textId="77777777" w:rsidR="00EA3E8C" w:rsidRDefault="00EA3E8C" w:rsidP="00FB258F">
            <w:pPr>
              <w:pStyle w:val="Tekstpodstawowy"/>
              <w:spacing w:after="0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45CE8C9B" w14:textId="77777777" w:rsidR="00F67D3A" w:rsidRDefault="00F67D3A" w:rsidP="00FB258F">
            <w:pPr>
              <w:pStyle w:val="Tekstpodstawowy"/>
              <w:spacing w:after="0" w:line="276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B5028" w14:paraId="47698847" w14:textId="77777777" w:rsidTr="004D393D">
        <w:tc>
          <w:tcPr>
            <w:tcW w:w="3681" w:type="dxa"/>
            <w:shd w:val="clear" w:color="auto" w:fill="D9D9D9" w:themeFill="background1" w:themeFillShade="D9"/>
          </w:tcPr>
          <w:p w14:paraId="175B9430" w14:textId="1B7159C3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  <w:r w:rsidRPr="007B5028">
              <w:rPr>
                <w:rFonts w:ascii="Calibri" w:hAnsi="Calibri"/>
                <w:bCs/>
                <w:sz w:val="20"/>
                <w:szCs w:val="22"/>
              </w:rPr>
              <w:lastRenderedPageBreak/>
              <w:t>Miejsce odbywania stażu (dokładny adres)</w:t>
            </w:r>
          </w:p>
        </w:tc>
        <w:tc>
          <w:tcPr>
            <w:tcW w:w="5946" w:type="dxa"/>
          </w:tcPr>
          <w:p w14:paraId="2F50BCD8" w14:textId="217F4BB1" w:rsidR="007B5028" w:rsidRDefault="007B5028" w:rsidP="005A07D1">
            <w:pPr>
              <w:pStyle w:val="Tekstpodstawowy"/>
              <w:spacing w:before="240"/>
              <w:rPr>
                <w:rFonts w:ascii="Calibri" w:hAnsi="Calibri"/>
                <w:b/>
                <w:sz w:val="20"/>
                <w:szCs w:val="22"/>
              </w:rPr>
            </w:pPr>
          </w:p>
        </w:tc>
      </w:tr>
      <w:tr w:rsidR="007B5028" w14:paraId="5CCD01EC" w14:textId="77777777" w:rsidTr="007B5028">
        <w:tc>
          <w:tcPr>
            <w:tcW w:w="3681" w:type="dxa"/>
            <w:shd w:val="clear" w:color="auto" w:fill="D9D9D9" w:themeFill="background1" w:themeFillShade="D9"/>
          </w:tcPr>
          <w:p w14:paraId="5BB78BD5" w14:textId="7B7C18F8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  <w:r w:rsidRPr="007B5028">
              <w:rPr>
                <w:rFonts w:ascii="Calibri" w:hAnsi="Calibri"/>
                <w:bCs/>
                <w:sz w:val="20"/>
                <w:szCs w:val="22"/>
              </w:rPr>
              <w:t>Imię i nazwisko opiekuna bezrobotnego</w:t>
            </w:r>
          </w:p>
        </w:tc>
        <w:tc>
          <w:tcPr>
            <w:tcW w:w="5946" w:type="dxa"/>
          </w:tcPr>
          <w:p w14:paraId="2B7C5B73" w14:textId="77777777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7B5028" w14:paraId="09FF54CF" w14:textId="77777777" w:rsidTr="007B5028">
        <w:tc>
          <w:tcPr>
            <w:tcW w:w="3681" w:type="dxa"/>
            <w:shd w:val="clear" w:color="auto" w:fill="D9D9D9" w:themeFill="background1" w:themeFillShade="D9"/>
          </w:tcPr>
          <w:p w14:paraId="3FCFAEF3" w14:textId="3846513E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Stanowisko</w:t>
            </w:r>
          </w:p>
        </w:tc>
        <w:tc>
          <w:tcPr>
            <w:tcW w:w="5946" w:type="dxa"/>
          </w:tcPr>
          <w:p w14:paraId="1D776F8E" w14:textId="77777777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7B5028" w14:paraId="3D2A742A" w14:textId="77777777" w:rsidTr="007B5028">
        <w:tc>
          <w:tcPr>
            <w:tcW w:w="3681" w:type="dxa"/>
            <w:shd w:val="clear" w:color="auto" w:fill="D9D9D9" w:themeFill="background1" w:themeFillShade="D9"/>
          </w:tcPr>
          <w:p w14:paraId="236541D9" w14:textId="53CACA44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Nr telefonu/ e-mail</w:t>
            </w:r>
          </w:p>
        </w:tc>
        <w:tc>
          <w:tcPr>
            <w:tcW w:w="5946" w:type="dxa"/>
          </w:tcPr>
          <w:p w14:paraId="7E9BE198" w14:textId="77777777" w:rsidR="007B5028" w:rsidRPr="007B5028" w:rsidRDefault="007B5028" w:rsidP="007B5028">
            <w:pPr>
              <w:pStyle w:val="Tekstpodstawowy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</w:tbl>
    <w:p w14:paraId="101598DD" w14:textId="4682992C" w:rsidR="0064348C" w:rsidRDefault="00C6539A" w:rsidP="00C6539A">
      <w:pPr>
        <w:pStyle w:val="Tekstpodstawowy"/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 w:rsidR="007B5028" w:rsidRPr="007B5028">
        <w:rPr>
          <w:rFonts w:ascii="Calibri" w:hAnsi="Calibri"/>
          <w:sz w:val="20"/>
          <w:szCs w:val="20"/>
        </w:rPr>
        <w:t>3. O</w:t>
      </w:r>
      <w:r w:rsidR="009C332F" w:rsidRPr="007B5028">
        <w:rPr>
          <w:rFonts w:ascii="Calibri" w:hAnsi="Calibri"/>
          <w:sz w:val="20"/>
          <w:szCs w:val="20"/>
        </w:rPr>
        <w:t xml:space="preserve">piekun bezrobotnego odbywającego staż może jednocześnie sprawować opiekę nad </w:t>
      </w:r>
      <w:r w:rsidR="009C332F" w:rsidRPr="007B5028">
        <w:rPr>
          <w:rFonts w:ascii="Calibri" w:hAnsi="Calibri"/>
          <w:sz w:val="20"/>
          <w:szCs w:val="20"/>
          <w:u w:val="single"/>
        </w:rPr>
        <w:t>nie więcej niż 3 osobami</w:t>
      </w:r>
      <w:r w:rsidRPr="007B5028">
        <w:rPr>
          <w:rFonts w:ascii="Calibri" w:hAnsi="Calibri"/>
          <w:sz w:val="20"/>
          <w:szCs w:val="20"/>
        </w:rPr>
        <w:t xml:space="preserve">  </w:t>
      </w:r>
      <w:r w:rsidR="009C332F" w:rsidRPr="007B5028">
        <w:rPr>
          <w:rFonts w:ascii="Calibri" w:hAnsi="Calibri"/>
          <w:sz w:val="20"/>
          <w:szCs w:val="20"/>
        </w:rPr>
        <w:t>jednocześnie</w:t>
      </w:r>
      <w:r w:rsidR="007B5028" w:rsidRPr="007B5028">
        <w:rPr>
          <w:rFonts w:ascii="Calibri" w:hAnsi="Calibri"/>
          <w:sz w:val="20"/>
          <w:szCs w:val="20"/>
        </w:rPr>
        <w:t>.</w:t>
      </w:r>
    </w:p>
    <w:p w14:paraId="1AAF3AA0" w14:textId="77777777" w:rsidR="007B5028" w:rsidRPr="007B5028" w:rsidRDefault="007B5028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27961108" w14:textId="54780CF8" w:rsidR="003940B9" w:rsidRDefault="007B5028" w:rsidP="00C6539A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4. </w:t>
      </w:r>
      <w:r w:rsidRPr="007B0D7A">
        <w:rPr>
          <w:rFonts w:ascii="Calibri" w:hAnsi="Calibri"/>
          <w:bCs/>
          <w:sz w:val="20"/>
          <w:szCs w:val="22"/>
        </w:rPr>
        <w:t xml:space="preserve">Po zakończeniu stażu, pozyskane przez osoby bezrobotne kwalifikacje/umiejętności, zostaną potwierdzone w formie </w:t>
      </w:r>
      <w:r w:rsidRPr="007B0D7A">
        <w:rPr>
          <w:rFonts w:ascii="Calibri" w:hAnsi="Calibri"/>
          <w:b/>
          <w:bCs/>
          <w:sz w:val="20"/>
          <w:szCs w:val="22"/>
          <w:u w:val="single"/>
        </w:rPr>
        <w:t>opinii</w:t>
      </w:r>
      <w:r w:rsidRPr="007B0D7A">
        <w:rPr>
          <w:rFonts w:ascii="Calibri" w:hAnsi="Calibri"/>
          <w:b/>
          <w:bCs/>
          <w:sz w:val="20"/>
          <w:szCs w:val="22"/>
        </w:rPr>
        <w:t xml:space="preserve"> wydanej przez organizatora</w:t>
      </w:r>
      <w:r w:rsidRPr="007B0D7A">
        <w:rPr>
          <w:rFonts w:ascii="Calibri" w:hAnsi="Calibri"/>
          <w:bCs/>
          <w:sz w:val="20"/>
          <w:szCs w:val="22"/>
        </w:rPr>
        <w:t xml:space="preserve"> niezwłocznie, nie później jednak niż w terminie 7 dni po zakończeniu realizacji programu stażu</w:t>
      </w:r>
      <w:r>
        <w:rPr>
          <w:rFonts w:ascii="Calibri" w:hAnsi="Calibri"/>
          <w:bCs/>
          <w:sz w:val="20"/>
          <w:szCs w:val="22"/>
        </w:rPr>
        <w:t>.</w:t>
      </w:r>
    </w:p>
    <w:p w14:paraId="0AD531A6" w14:textId="77777777" w:rsidR="00F31995" w:rsidRPr="00C6539A" w:rsidRDefault="00F31995" w:rsidP="00C6539A">
      <w:pPr>
        <w:pStyle w:val="Tekstpodstawowy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371"/>
      </w:tblGrid>
      <w:tr w:rsidR="00F31995" w:rsidRPr="00F31995" w14:paraId="64A64BEC" w14:textId="77777777" w:rsidTr="00B164AA">
        <w:trPr>
          <w:trHeight w:val="388"/>
        </w:trPr>
        <w:tc>
          <w:tcPr>
            <w:tcW w:w="9627" w:type="dxa"/>
            <w:gridSpan w:val="2"/>
            <w:shd w:val="clear" w:color="auto" w:fill="D9D9D9" w:themeFill="background1" w:themeFillShade="D9"/>
          </w:tcPr>
          <w:p w14:paraId="2FAB9600" w14:textId="07AEC6A1" w:rsidR="00F31995" w:rsidRPr="00F31995" w:rsidRDefault="00F31995" w:rsidP="00B164AA">
            <w:pPr>
              <w:pStyle w:val="Tekstpodstawowy"/>
              <w:spacing w:after="0" w:line="360" w:lineRule="auto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sz w:val="20"/>
                <w:szCs w:val="22"/>
              </w:rPr>
              <w:t>Opis i zakres zadań, jakie będą wykonywane podczas stażu</w:t>
            </w:r>
            <w:r>
              <w:rPr>
                <w:rFonts w:ascii="Calibri" w:hAnsi="Calibri"/>
                <w:sz w:val="20"/>
                <w:szCs w:val="22"/>
              </w:rPr>
              <w:t>:</w:t>
            </w:r>
          </w:p>
        </w:tc>
      </w:tr>
      <w:tr w:rsidR="00F31995" w:rsidRPr="00F31995" w14:paraId="2FDC1A90" w14:textId="77777777" w:rsidTr="00590002">
        <w:trPr>
          <w:trHeight w:val="465"/>
        </w:trPr>
        <w:tc>
          <w:tcPr>
            <w:tcW w:w="3256" w:type="dxa"/>
            <w:shd w:val="clear" w:color="auto" w:fill="D9D9D9" w:themeFill="background1" w:themeFillShade="D9"/>
          </w:tcPr>
          <w:p w14:paraId="5ABB9957" w14:textId="61C2D23E" w:rsidR="00F31995" w:rsidRPr="00F31995" w:rsidRDefault="00F31995" w:rsidP="00F31995">
            <w:pPr>
              <w:pStyle w:val="Tekstpodstawowy"/>
              <w:spacing w:after="0"/>
              <w:jc w:val="both"/>
              <w:rPr>
                <w:rFonts w:ascii="Calibri" w:hAnsi="Calibri"/>
                <w:sz w:val="18"/>
                <w:szCs w:val="20"/>
              </w:rPr>
            </w:pPr>
            <w:r w:rsidRPr="00F31995">
              <w:rPr>
                <w:rFonts w:ascii="Calibri" w:hAnsi="Calibri"/>
                <w:sz w:val="20"/>
                <w:szCs w:val="22"/>
              </w:rPr>
              <w:t xml:space="preserve">Nazwa zawodu </w:t>
            </w:r>
            <w:r w:rsidR="00106CED">
              <w:rPr>
                <w:rFonts w:ascii="Calibri" w:hAnsi="Calibri"/>
                <w:sz w:val="20"/>
                <w:szCs w:val="22"/>
              </w:rPr>
              <w:t>lub specjalności</w:t>
            </w:r>
            <w:r w:rsidR="00106CED">
              <w:rPr>
                <w:rFonts w:ascii="Calibri" w:hAnsi="Calibri"/>
                <w:sz w:val="20"/>
                <w:szCs w:val="22"/>
              </w:rPr>
              <w:br/>
            </w:r>
            <w:r w:rsidRPr="00F31995">
              <w:rPr>
                <w:rFonts w:ascii="Calibri" w:hAnsi="Calibri"/>
                <w:sz w:val="20"/>
                <w:szCs w:val="22"/>
              </w:rPr>
              <w:t>(wg kodu</w:t>
            </w:r>
            <w:r>
              <w:rPr>
                <w:rFonts w:ascii="Calibri" w:hAnsi="Calibri"/>
                <w:sz w:val="20"/>
                <w:szCs w:val="22"/>
              </w:rPr>
              <w:t xml:space="preserve"> zawodów</w:t>
            </w:r>
            <w:r w:rsidRPr="00F31995">
              <w:rPr>
                <w:rFonts w:ascii="Calibri" w:hAnsi="Calibri"/>
                <w:sz w:val="20"/>
                <w:szCs w:val="22"/>
              </w:rPr>
              <w:t>)</w:t>
            </w:r>
            <w:r>
              <w:rPr>
                <w:rFonts w:ascii="Calibri" w:hAnsi="Calibri"/>
                <w:sz w:val="18"/>
                <w:szCs w:val="20"/>
              </w:rPr>
              <w:t>*</w:t>
            </w:r>
          </w:p>
        </w:tc>
        <w:tc>
          <w:tcPr>
            <w:tcW w:w="6371" w:type="dxa"/>
          </w:tcPr>
          <w:p w14:paraId="69F67B11" w14:textId="77777777" w:rsidR="00F31995" w:rsidRPr="00F31995" w:rsidRDefault="00F31995" w:rsidP="00F31995"/>
        </w:tc>
      </w:tr>
      <w:tr w:rsidR="00F31995" w:rsidRPr="00F31995" w14:paraId="2C3FF3AF" w14:textId="77777777" w:rsidTr="00590002">
        <w:tc>
          <w:tcPr>
            <w:tcW w:w="3256" w:type="dxa"/>
            <w:shd w:val="clear" w:color="auto" w:fill="D9D9D9" w:themeFill="background1" w:themeFillShade="D9"/>
          </w:tcPr>
          <w:p w14:paraId="29F3C28E" w14:textId="424E9932" w:rsidR="00F31995" w:rsidRPr="00D5685C" w:rsidRDefault="00F31995" w:rsidP="00F31995">
            <w:pPr>
              <w:pStyle w:val="Tekstpodstawowy"/>
              <w:jc w:val="both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sz w:val="20"/>
                <w:szCs w:val="22"/>
              </w:rPr>
              <w:t>Stanowisko</w:t>
            </w:r>
          </w:p>
        </w:tc>
        <w:tc>
          <w:tcPr>
            <w:tcW w:w="6371" w:type="dxa"/>
          </w:tcPr>
          <w:p w14:paraId="077B9CED" w14:textId="77777777" w:rsidR="00F31995" w:rsidRP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="00F31995" w:rsidRPr="00F31995" w14:paraId="5877E111" w14:textId="77777777" w:rsidTr="00590002">
        <w:tc>
          <w:tcPr>
            <w:tcW w:w="3256" w:type="dxa"/>
            <w:shd w:val="clear" w:color="auto" w:fill="D9D9D9" w:themeFill="background1" w:themeFillShade="D9"/>
          </w:tcPr>
          <w:p w14:paraId="1AA3C2A9" w14:textId="77777777" w:rsidR="00F31995" w:rsidRDefault="00F31995" w:rsidP="00F31995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sz w:val="20"/>
                <w:szCs w:val="22"/>
              </w:rPr>
              <w:t xml:space="preserve">Komórka organizacyjna </w:t>
            </w:r>
          </w:p>
          <w:p w14:paraId="2C745445" w14:textId="59CCA35B" w:rsidR="00F31995" w:rsidRPr="00F31995" w:rsidRDefault="00F31995" w:rsidP="00F31995">
            <w:pPr>
              <w:pStyle w:val="Tekstpodstawowy"/>
              <w:spacing w:after="0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sz w:val="18"/>
                <w:szCs w:val="18"/>
              </w:rPr>
              <w:t>(</w:t>
            </w:r>
            <w:r w:rsidRPr="00F31995">
              <w:rPr>
                <w:rFonts w:ascii="Calibri" w:hAnsi="Calibri"/>
                <w:i/>
                <w:iCs/>
                <w:sz w:val="18"/>
                <w:szCs w:val="18"/>
              </w:rPr>
              <w:t>jeżeli dotyczy: dział, referat itp.)</w:t>
            </w:r>
          </w:p>
        </w:tc>
        <w:tc>
          <w:tcPr>
            <w:tcW w:w="6371" w:type="dxa"/>
          </w:tcPr>
          <w:p w14:paraId="05D1B0CA" w14:textId="77777777" w:rsidR="00F31995" w:rsidRP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="00F31995" w:rsidRPr="00F31995" w14:paraId="24C412D0" w14:textId="77777777" w:rsidTr="00590002">
        <w:tc>
          <w:tcPr>
            <w:tcW w:w="3256" w:type="dxa"/>
            <w:shd w:val="clear" w:color="auto" w:fill="D9D9D9" w:themeFill="background1" w:themeFillShade="D9"/>
          </w:tcPr>
          <w:p w14:paraId="0A021F0C" w14:textId="18B7E1D5" w:rsidR="00F31995" w:rsidRPr="00F31995" w:rsidRDefault="00F31995" w:rsidP="00F31995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sz w:val="20"/>
                <w:szCs w:val="22"/>
              </w:rPr>
              <w:t xml:space="preserve">Opis i zakres zadań, jakie będą wykonywane podczas stażu </w:t>
            </w:r>
            <w:r w:rsidR="00EE020F">
              <w:rPr>
                <w:rFonts w:ascii="Calibri" w:hAnsi="Calibri"/>
                <w:sz w:val="20"/>
                <w:szCs w:val="22"/>
              </w:rPr>
              <w:br/>
            </w:r>
            <w:r w:rsidRPr="00F31995">
              <w:rPr>
                <w:rFonts w:ascii="Calibri" w:hAnsi="Calibri"/>
                <w:sz w:val="20"/>
                <w:szCs w:val="22"/>
              </w:rPr>
              <w:t>przez bezrobotnego</w:t>
            </w:r>
          </w:p>
        </w:tc>
        <w:tc>
          <w:tcPr>
            <w:tcW w:w="6371" w:type="dxa"/>
          </w:tcPr>
          <w:p w14:paraId="41352262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52385AE6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5133BDA7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11C06A12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34F547FC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61E4B5C6" w14:textId="77777777" w:rsidR="00D5685C" w:rsidRDefault="00D5685C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0E6DC8FC" w14:textId="77777777" w:rsidR="00A7396A" w:rsidRPr="00F31995" w:rsidRDefault="00A7396A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="00F31995" w:rsidRPr="00F31995" w14:paraId="069975AC" w14:textId="77777777" w:rsidTr="00590002">
        <w:tc>
          <w:tcPr>
            <w:tcW w:w="3256" w:type="dxa"/>
            <w:shd w:val="clear" w:color="auto" w:fill="D9D9D9" w:themeFill="background1" w:themeFillShade="D9"/>
          </w:tcPr>
          <w:p w14:paraId="11126FEF" w14:textId="0D3F8E9A" w:rsidR="00F31995" w:rsidRPr="00F31995" w:rsidRDefault="00F31995" w:rsidP="00F31995">
            <w:pPr>
              <w:pStyle w:val="Tekstpodstawowy"/>
              <w:rPr>
                <w:rFonts w:ascii="Calibri" w:hAnsi="Calibri"/>
                <w:sz w:val="20"/>
                <w:szCs w:val="22"/>
              </w:rPr>
            </w:pPr>
            <w:r w:rsidRPr="00F31995">
              <w:rPr>
                <w:rFonts w:ascii="Calibri" w:hAnsi="Calibri"/>
                <w:iCs/>
                <w:sz w:val="20"/>
                <w:szCs w:val="22"/>
              </w:rPr>
              <w:t>Uzyskane po zakończonym stażu kwalifikacje lub umiejętności zawodowe</w:t>
            </w:r>
          </w:p>
        </w:tc>
        <w:tc>
          <w:tcPr>
            <w:tcW w:w="6371" w:type="dxa"/>
          </w:tcPr>
          <w:p w14:paraId="4C8EF997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2E4E398B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14319F64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2D11AB95" w14:textId="77777777" w:rsidR="00F31995" w:rsidRDefault="00F31995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1FBE92D1" w14:textId="77777777" w:rsidR="00D5685C" w:rsidRDefault="00D5685C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  <w:p w14:paraId="0B5CEA69" w14:textId="77777777" w:rsidR="00A7396A" w:rsidRPr="00F31995" w:rsidRDefault="00A7396A" w:rsidP="00F31995">
            <w:pPr>
              <w:pStyle w:val="Tekstpodstawowy"/>
              <w:spacing w:line="360" w:lineRule="auto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57165B01" w14:textId="44E493AD" w:rsidR="00C858C0" w:rsidRPr="00E42E90" w:rsidRDefault="00F31995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8"/>
          <w:szCs w:val="20"/>
        </w:rPr>
        <w:br/>
        <w:t xml:space="preserve">* </w:t>
      </w:r>
      <w:r w:rsidRPr="00E42E90">
        <w:rPr>
          <w:rFonts w:ascii="Calibri" w:hAnsi="Calibri"/>
          <w:i/>
          <w:iCs/>
          <w:sz w:val="16"/>
          <w:szCs w:val="16"/>
        </w:rPr>
        <w:t xml:space="preserve">Nazwa zawodu powinna być zgodna z wykazem zawodów ujętych w Rozporządzeniu Ministra Pracy i Polityki Społecznej z dnia 7 sierpnia 2014 r. </w:t>
      </w:r>
      <w:r w:rsidR="00E42E90">
        <w:rPr>
          <w:rFonts w:ascii="Calibri" w:hAnsi="Calibri"/>
          <w:i/>
          <w:iCs/>
          <w:sz w:val="16"/>
          <w:szCs w:val="16"/>
        </w:rPr>
        <w:t xml:space="preserve">            </w:t>
      </w:r>
      <w:r w:rsidRPr="00E42E90">
        <w:rPr>
          <w:rFonts w:ascii="Calibri" w:hAnsi="Calibri"/>
          <w:i/>
          <w:iCs/>
          <w:sz w:val="16"/>
          <w:szCs w:val="16"/>
        </w:rPr>
        <w:t xml:space="preserve">w sprawie klasyfikacji zawodów i specjalności na potrzeby rynku pracy oraz zakresu jej stosowania (tekst jednolity Dz.U. z 2018 r., poz. 227 z </w:t>
      </w:r>
      <w:proofErr w:type="spellStart"/>
      <w:r w:rsidRPr="00E42E90">
        <w:rPr>
          <w:rFonts w:ascii="Calibri" w:hAnsi="Calibri"/>
          <w:i/>
          <w:iCs/>
          <w:sz w:val="16"/>
          <w:szCs w:val="16"/>
        </w:rPr>
        <w:t>późn</w:t>
      </w:r>
      <w:proofErr w:type="spellEnd"/>
      <w:r w:rsidRPr="00E42E90">
        <w:rPr>
          <w:rFonts w:ascii="Calibri" w:hAnsi="Calibri"/>
          <w:i/>
          <w:iCs/>
          <w:sz w:val="16"/>
          <w:szCs w:val="16"/>
        </w:rPr>
        <w:t xml:space="preserve">. zm.) oraz Rozporządzeniu Ministra Rodziny, Pracy i Polityki Społecznej z dnia 7 listopada 2016 r. zmieniającym rozporządzenie w sprawie klasyfikacji zawodów i specjalności na potrzeby rynku pracy oraz zakresu jej stosowania </w:t>
      </w:r>
      <w:r w:rsidR="00EE020F" w:rsidRPr="00E42E90">
        <w:rPr>
          <w:rFonts w:ascii="Calibri" w:hAnsi="Calibri"/>
          <w:i/>
          <w:iCs/>
          <w:sz w:val="16"/>
          <w:szCs w:val="16"/>
        </w:rPr>
        <w:t xml:space="preserve"> </w:t>
      </w:r>
      <w:r w:rsidRPr="00E42E90">
        <w:rPr>
          <w:rFonts w:ascii="Calibri" w:hAnsi="Calibri"/>
          <w:i/>
          <w:iCs/>
          <w:sz w:val="16"/>
          <w:szCs w:val="16"/>
        </w:rPr>
        <w:t>(Dz.U. z 2016 r., poz. 1876). www.psz.praca.gov.pl</w:t>
      </w:r>
    </w:p>
    <w:p w14:paraId="7D498770" w14:textId="77777777" w:rsidR="00F67D3A" w:rsidRDefault="00D5685C" w:rsidP="00F67D3A">
      <w:pPr>
        <w:pStyle w:val="Tekstpodstawowy"/>
        <w:spacing w:before="240"/>
        <w:jc w:val="both"/>
        <w:rPr>
          <w:rFonts w:ascii="Calibri" w:hAnsi="Calibri"/>
          <w:b/>
          <w:sz w:val="22"/>
          <w:szCs w:val="26"/>
        </w:rPr>
      </w:pPr>
      <w:r>
        <w:rPr>
          <w:rFonts w:ascii="Calibri" w:hAnsi="Calibri"/>
          <w:bCs/>
          <w:sz w:val="20"/>
          <w:szCs w:val="22"/>
        </w:rPr>
        <w:t xml:space="preserve">5. </w:t>
      </w:r>
      <w:r w:rsidRPr="007B0D7A">
        <w:rPr>
          <w:rFonts w:ascii="Calibri" w:hAnsi="Calibri"/>
          <w:bCs/>
          <w:sz w:val="20"/>
          <w:szCs w:val="22"/>
        </w:rPr>
        <w:t>Organizator stażu zobowiązany jest do należytej realizacji stażu zgodnie z ustalonym programem. Zmiana programu stażu może nastąpić wyłącznie w formie pisemnej w postaci aneksu do umow</w:t>
      </w:r>
      <w:r>
        <w:rPr>
          <w:rFonts w:ascii="Calibri" w:hAnsi="Calibri"/>
          <w:bCs/>
          <w:sz w:val="20"/>
          <w:szCs w:val="22"/>
        </w:rPr>
        <w:t>y.</w:t>
      </w:r>
      <w:r w:rsidRPr="00D5685C">
        <w:rPr>
          <w:rFonts w:ascii="Calibri" w:hAnsi="Calibri"/>
          <w:b/>
          <w:bCs/>
          <w:sz w:val="20"/>
          <w:szCs w:val="22"/>
        </w:rPr>
        <w:t xml:space="preserve"> </w:t>
      </w:r>
      <w:r w:rsidRPr="007B0D7A">
        <w:rPr>
          <w:rFonts w:ascii="Calibri" w:hAnsi="Calibri"/>
          <w:b/>
          <w:bCs/>
          <w:sz w:val="20"/>
          <w:szCs w:val="22"/>
        </w:rPr>
        <w:t>Organizator stażu zapoznaje bezrobotnego z programem stażu</w:t>
      </w:r>
      <w:r>
        <w:rPr>
          <w:rFonts w:ascii="Calibri" w:hAnsi="Calibri"/>
          <w:b/>
          <w:bCs/>
          <w:sz w:val="20"/>
          <w:szCs w:val="22"/>
        </w:rPr>
        <w:t>.</w:t>
      </w:r>
    </w:p>
    <w:p w14:paraId="025AD65F" w14:textId="77777777" w:rsidR="00831C59" w:rsidRDefault="008D21D3" w:rsidP="00F67D3A">
      <w:pPr>
        <w:pStyle w:val="Tekstpodstawowy"/>
        <w:jc w:val="both"/>
        <w:rPr>
          <w:rFonts w:ascii="Calibri" w:hAnsi="Calibri"/>
          <w:b/>
          <w:sz w:val="22"/>
          <w:szCs w:val="26"/>
          <w:u w:val="single"/>
        </w:rPr>
      </w:pPr>
      <w:r>
        <w:rPr>
          <w:rFonts w:ascii="Calibri" w:hAnsi="Calibri"/>
          <w:b/>
          <w:sz w:val="22"/>
          <w:szCs w:val="26"/>
          <w:u w:val="single"/>
        </w:rPr>
        <w:br/>
      </w:r>
    </w:p>
    <w:p w14:paraId="7DEB8D91" w14:textId="71DEAAEA" w:rsidR="00CF0D60" w:rsidRPr="00F67D3A" w:rsidRDefault="0054299D" w:rsidP="00F67D3A">
      <w:pPr>
        <w:pStyle w:val="Tekstpodstawowy"/>
        <w:jc w:val="both"/>
        <w:rPr>
          <w:rFonts w:ascii="Calibri" w:hAnsi="Calibri"/>
          <w:b/>
          <w:sz w:val="22"/>
          <w:szCs w:val="26"/>
        </w:rPr>
      </w:pPr>
      <w:r w:rsidRPr="008D21D3">
        <w:rPr>
          <w:rFonts w:ascii="Calibri" w:hAnsi="Calibri"/>
          <w:b/>
          <w:sz w:val="22"/>
          <w:szCs w:val="26"/>
          <w:u w:val="single"/>
        </w:rPr>
        <w:lastRenderedPageBreak/>
        <w:t>IV. ZATRUDNIENIE PO ZAKOŃCZONYM STAŻU:</w:t>
      </w:r>
    </w:p>
    <w:tbl>
      <w:tblPr>
        <w:tblStyle w:val="Tabela-Siatka"/>
        <w:tblW w:w="963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992"/>
        <w:gridCol w:w="567"/>
        <w:gridCol w:w="2260"/>
        <w:gridCol w:w="8"/>
        <w:gridCol w:w="1136"/>
      </w:tblGrid>
      <w:tr w:rsidR="008D21D3" w14:paraId="26FAF48F" w14:textId="77777777" w:rsidTr="00665761">
        <w:trPr>
          <w:trHeight w:val="318"/>
        </w:trPr>
        <w:tc>
          <w:tcPr>
            <w:tcW w:w="8492" w:type="dxa"/>
            <w:gridSpan w:val="6"/>
            <w:shd w:val="clear" w:color="auto" w:fill="D9D9D9" w:themeFill="background1" w:themeFillShade="D9"/>
          </w:tcPr>
          <w:p w14:paraId="6502A0FD" w14:textId="3220ED8D" w:rsidR="008D21D3" w:rsidRPr="008D21D3" w:rsidRDefault="008D21D3" w:rsidP="008D21D3">
            <w:pPr>
              <w:pStyle w:val="Tekstpodstawowy"/>
              <w:spacing w:after="0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 w:rsidRPr="008D21D3">
              <w:rPr>
                <w:rFonts w:ascii="Calibri" w:hAnsi="Calibri"/>
                <w:bCs/>
                <w:sz w:val="20"/>
                <w:szCs w:val="22"/>
              </w:rPr>
              <w:t>Po umowie o zorganizowanie stażu w miejscu pracy, deklaruję zatrudnienie dla</w:t>
            </w:r>
            <w:r>
              <w:rPr>
                <w:rFonts w:ascii="Calibri" w:hAnsi="Calibri"/>
                <w:bCs/>
                <w:sz w:val="20"/>
                <w:szCs w:val="22"/>
              </w:rPr>
              <w:t xml:space="preserve"> podanej liczby osób</w:t>
            </w:r>
          </w:p>
        </w:tc>
        <w:tc>
          <w:tcPr>
            <w:tcW w:w="1144" w:type="dxa"/>
            <w:gridSpan w:val="2"/>
          </w:tcPr>
          <w:p w14:paraId="30E6F2BC" w14:textId="77777777" w:rsidR="008D21D3" w:rsidRDefault="008D21D3" w:rsidP="00577D35">
            <w:pPr>
              <w:pStyle w:val="Tekstpodstawowy"/>
              <w:spacing w:before="240" w:after="0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8D21D3" w14:paraId="36AE01E1" w14:textId="77777777" w:rsidTr="00665761">
        <w:tc>
          <w:tcPr>
            <w:tcW w:w="9636" w:type="dxa"/>
            <w:gridSpan w:val="8"/>
            <w:shd w:val="clear" w:color="auto" w:fill="D9D9D9" w:themeFill="background1" w:themeFillShade="D9"/>
          </w:tcPr>
          <w:p w14:paraId="2575E3B9" w14:textId="375A18B3" w:rsidR="008D21D3" w:rsidRDefault="008D21D3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Warunki zatrudnienia:</w:t>
            </w:r>
          </w:p>
        </w:tc>
      </w:tr>
      <w:tr w:rsidR="00665761" w14:paraId="4FD2A7BB" w14:textId="77777777" w:rsidTr="00665761">
        <w:trPr>
          <w:trHeight w:val="443"/>
        </w:trPr>
        <w:tc>
          <w:tcPr>
            <w:tcW w:w="3256" w:type="dxa"/>
            <w:shd w:val="clear" w:color="auto" w:fill="D9D9D9" w:themeFill="background1" w:themeFillShade="D9"/>
          </w:tcPr>
          <w:p w14:paraId="71F469C4" w14:textId="51FC7F3B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Forma umowy (proszę zaznaczyć [X]):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71B3BF" w14:textId="119816B5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o pracę</w:t>
            </w:r>
          </w:p>
        </w:tc>
        <w:tc>
          <w:tcPr>
            <w:tcW w:w="567" w:type="dxa"/>
          </w:tcPr>
          <w:p w14:paraId="4C8AEE21" w14:textId="7DC45805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938B3D3" w14:textId="66D6BB76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zlecenie</w:t>
            </w:r>
          </w:p>
        </w:tc>
        <w:tc>
          <w:tcPr>
            <w:tcW w:w="567" w:type="dxa"/>
          </w:tcPr>
          <w:p w14:paraId="65C91A51" w14:textId="77777777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D541EF1" w14:textId="3DD064D1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Wymiar czasu pracy</w:t>
            </w:r>
          </w:p>
        </w:tc>
        <w:tc>
          <w:tcPr>
            <w:tcW w:w="1136" w:type="dxa"/>
          </w:tcPr>
          <w:p w14:paraId="08DE3638" w14:textId="2A76DEF5" w:rsidR="00665761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8D21D3" w14:paraId="15FE4CB8" w14:textId="77777777" w:rsidTr="00E807AB">
        <w:trPr>
          <w:trHeight w:val="421"/>
        </w:trPr>
        <w:tc>
          <w:tcPr>
            <w:tcW w:w="3256" w:type="dxa"/>
            <w:shd w:val="clear" w:color="auto" w:fill="D9D9D9" w:themeFill="background1" w:themeFillShade="D9"/>
          </w:tcPr>
          <w:p w14:paraId="07A413C7" w14:textId="37CAE884" w:rsidR="008D21D3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Okres zatrudnienia</w:t>
            </w:r>
          </w:p>
        </w:tc>
        <w:tc>
          <w:tcPr>
            <w:tcW w:w="6380" w:type="dxa"/>
            <w:gridSpan w:val="7"/>
          </w:tcPr>
          <w:p w14:paraId="3C975E02" w14:textId="77777777" w:rsidR="008D21D3" w:rsidRDefault="008D21D3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8D21D3" w14:paraId="5E11A2D6" w14:textId="77777777" w:rsidTr="00E807AB">
        <w:trPr>
          <w:trHeight w:val="413"/>
        </w:trPr>
        <w:tc>
          <w:tcPr>
            <w:tcW w:w="3256" w:type="dxa"/>
            <w:shd w:val="clear" w:color="auto" w:fill="D9D9D9" w:themeFill="background1" w:themeFillShade="D9"/>
          </w:tcPr>
          <w:p w14:paraId="57D1E816" w14:textId="05C3251D" w:rsidR="008D21D3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Dni i godziny pracy</w:t>
            </w:r>
          </w:p>
        </w:tc>
        <w:tc>
          <w:tcPr>
            <w:tcW w:w="6380" w:type="dxa"/>
            <w:gridSpan w:val="7"/>
          </w:tcPr>
          <w:p w14:paraId="2AC18B81" w14:textId="77777777" w:rsidR="008D21D3" w:rsidRDefault="008D21D3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8D21D3" w14:paraId="395CD2B7" w14:textId="77777777" w:rsidTr="00E807AB">
        <w:trPr>
          <w:trHeight w:val="406"/>
        </w:trPr>
        <w:tc>
          <w:tcPr>
            <w:tcW w:w="3256" w:type="dxa"/>
            <w:shd w:val="clear" w:color="auto" w:fill="D9D9D9" w:themeFill="background1" w:themeFillShade="D9"/>
          </w:tcPr>
          <w:p w14:paraId="65A0D6D0" w14:textId="7D5BA416" w:rsidR="008D21D3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Nazwa stanowiska</w:t>
            </w:r>
          </w:p>
        </w:tc>
        <w:tc>
          <w:tcPr>
            <w:tcW w:w="6380" w:type="dxa"/>
            <w:gridSpan w:val="7"/>
          </w:tcPr>
          <w:p w14:paraId="665DD90E" w14:textId="77777777" w:rsidR="008D21D3" w:rsidRDefault="008D21D3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8D21D3" w14:paraId="3072686E" w14:textId="77777777" w:rsidTr="00665761">
        <w:tc>
          <w:tcPr>
            <w:tcW w:w="3256" w:type="dxa"/>
            <w:shd w:val="clear" w:color="auto" w:fill="D9D9D9" w:themeFill="background1" w:themeFillShade="D9"/>
          </w:tcPr>
          <w:p w14:paraId="390C8E26" w14:textId="13EC37BF" w:rsidR="008D21D3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t>Miejsce wykonywania pracy</w:t>
            </w:r>
          </w:p>
        </w:tc>
        <w:tc>
          <w:tcPr>
            <w:tcW w:w="6380" w:type="dxa"/>
            <w:gridSpan w:val="7"/>
          </w:tcPr>
          <w:p w14:paraId="31B60F36" w14:textId="342F1214" w:rsidR="008D21D3" w:rsidRDefault="00665761" w:rsidP="00665761">
            <w:pPr>
              <w:pStyle w:val="Tekstpodstawowy"/>
              <w:jc w:val="both"/>
              <w:rPr>
                <w:rFonts w:ascii="Calibri" w:hAnsi="Calibri"/>
                <w:bCs/>
                <w:sz w:val="20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2"/>
              </w:rPr>
              <w:br/>
            </w:r>
          </w:p>
        </w:tc>
      </w:tr>
    </w:tbl>
    <w:p w14:paraId="448F1506" w14:textId="5D405567" w:rsidR="00C66471" w:rsidRPr="00DE5289" w:rsidRDefault="00307F63" w:rsidP="006A0E3B">
      <w:pPr>
        <w:pStyle w:val="Tekstpodstawowy"/>
        <w:spacing w:before="240" w:after="0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2"/>
          <w:szCs w:val="26"/>
        </w:rPr>
        <w:br/>
      </w:r>
      <w:r w:rsidR="00C66471" w:rsidRPr="00DE5289">
        <w:rPr>
          <w:rFonts w:ascii="Calibri" w:hAnsi="Calibri"/>
          <w:b/>
          <w:sz w:val="22"/>
          <w:szCs w:val="26"/>
          <w:u w:val="single"/>
        </w:rPr>
        <w:t>V. OŚWIADCZENIA</w:t>
      </w:r>
    </w:p>
    <w:p w14:paraId="4026587A" w14:textId="77777777" w:rsidR="00BB466D" w:rsidRPr="004B1301" w:rsidRDefault="00AC210D" w:rsidP="00DF25B0">
      <w:pPr>
        <w:spacing w:before="240"/>
        <w:rPr>
          <w:rFonts w:ascii="Calibri" w:hAnsi="Calibri"/>
          <w:sz w:val="20"/>
        </w:rPr>
      </w:pPr>
      <w:r w:rsidRPr="004B1301">
        <w:rPr>
          <w:rFonts w:ascii="Calibri" w:hAnsi="Calibri"/>
          <w:b/>
          <w:sz w:val="20"/>
        </w:rPr>
        <w:t>1.</w:t>
      </w:r>
      <w:r w:rsidRPr="004B1301">
        <w:rPr>
          <w:rFonts w:ascii="Calibri" w:hAnsi="Calibri"/>
          <w:sz w:val="20"/>
        </w:rPr>
        <w:t xml:space="preserve"> </w:t>
      </w:r>
      <w:r w:rsidR="00C66471" w:rsidRPr="00A7396A">
        <w:rPr>
          <w:rFonts w:ascii="Calibri" w:hAnsi="Calibri"/>
          <w:b/>
          <w:bCs/>
          <w:sz w:val="20"/>
        </w:rPr>
        <w:t>Oświadcz</w:t>
      </w:r>
      <w:r w:rsidR="00BB466D" w:rsidRPr="00A7396A">
        <w:rPr>
          <w:rFonts w:ascii="Calibri" w:hAnsi="Calibri"/>
          <w:b/>
          <w:bCs/>
          <w:sz w:val="20"/>
        </w:rPr>
        <w:t>enia organizatora stażu</w:t>
      </w:r>
      <w:r w:rsidR="00BE2214" w:rsidRPr="00A7396A">
        <w:rPr>
          <w:rFonts w:ascii="Calibri" w:hAnsi="Calibri"/>
          <w:b/>
          <w:bCs/>
          <w:sz w:val="20"/>
        </w:rPr>
        <w:t>:</w:t>
      </w:r>
      <w:r w:rsidR="009604EC" w:rsidRPr="004B1301">
        <w:rPr>
          <w:rFonts w:ascii="Calibri" w:hAnsi="Calibri"/>
          <w:sz w:val="20"/>
        </w:rPr>
        <w:br/>
      </w:r>
    </w:p>
    <w:p w14:paraId="1A1D1D3C" w14:textId="01E339C1" w:rsidR="00C66471" w:rsidRPr="00A7396A" w:rsidRDefault="00AC210D" w:rsidP="00DF25B0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A7396A">
        <w:rPr>
          <w:rFonts w:ascii="Calibri" w:hAnsi="Calibri"/>
          <w:sz w:val="20"/>
          <w:szCs w:val="22"/>
        </w:rPr>
        <w:t>a)</w:t>
      </w:r>
      <w:r w:rsidR="00C66471" w:rsidRPr="00A7396A">
        <w:rPr>
          <w:rFonts w:ascii="Calibri" w:hAnsi="Calibri"/>
          <w:sz w:val="20"/>
          <w:szCs w:val="22"/>
        </w:rPr>
        <w:t xml:space="preserve"> </w:t>
      </w:r>
      <w:r w:rsidR="00CB2AB3" w:rsidRPr="00A7396A">
        <w:rPr>
          <w:rFonts w:ascii="Calibri" w:hAnsi="Calibri"/>
          <w:sz w:val="20"/>
          <w:szCs w:val="22"/>
        </w:rPr>
        <w:t>Oświadczam</w:t>
      </w:r>
      <w:r w:rsidR="00BB466D" w:rsidRPr="00A7396A">
        <w:rPr>
          <w:rFonts w:ascii="Calibri" w:hAnsi="Calibri"/>
          <w:sz w:val="20"/>
          <w:szCs w:val="22"/>
        </w:rPr>
        <w:t xml:space="preserve">, że </w:t>
      </w:r>
      <w:r w:rsidR="00C66471" w:rsidRPr="004A377F">
        <w:rPr>
          <w:rFonts w:ascii="Calibri" w:hAnsi="Calibri"/>
          <w:b/>
          <w:bCs/>
          <w:sz w:val="20"/>
          <w:szCs w:val="22"/>
          <w:u w:val="single"/>
        </w:rPr>
        <w:t>toczy</w:t>
      </w:r>
      <w:r w:rsidR="00DF25B0" w:rsidRPr="004A377F">
        <w:rPr>
          <w:rFonts w:ascii="Calibri" w:hAnsi="Calibri"/>
          <w:b/>
          <w:bCs/>
          <w:sz w:val="20"/>
          <w:szCs w:val="22"/>
          <w:u w:val="single"/>
        </w:rPr>
        <w:t>/nie toczy</w:t>
      </w:r>
      <w:r w:rsidR="00C66471" w:rsidRPr="004A377F">
        <w:rPr>
          <w:rFonts w:ascii="Calibri" w:hAnsi="Calibri"/>
          <w:b/>
          <w:bCs/>
          <w:sz w:val="20"/>
          <w:szCs w:val="22"/>
          <w:u w:val="single"/>
        </w:rPr>
        <w:t xml:space="preserve"> się</w:t>
      </w:r>
      <w:r w:rsidR="00DF25B0">
        <w:rPr>
          <w:rFonts w:ascii="Calibri" w:hAnsi="Calibri"/>
          <w:b/>
          <w:bCs/>
          <w:sz w:val="20"/>
          <w:szCs w:val="22"/>
        </w:rPr>
        <w:t>*</w:t>
      </w:r>
      <w:r w:rsidR="00C66471" w:rsidRPr="00A7396A">
        <w:rPr>
          <w:rFonts w:ascii="Calibri" w:hAnsi="Calibri"/>
          <w:sz w:val="20"/>
          <w:szCs w:val="22"/>
        </w:rPr>
        <w:t xml:space="preserve"> w stosunku do firmy postępowanie upadłościowe i </w:t>
      </w:r>
      <w:r w:rsidR="00DF25B0" w:rsidRPr="004A377F">
        <w:rPr>
          <w:rFonts w:ascii="Calibri" w:hAnsi="Calibri"/>
          <w:b/>
          <w:bCs/>
          <w:sz w:val="20"/>
          <w:szCs w:val="22"/>
          <w:u w:val="single"/>
        </w:rPr>
        <w:t>został/</w:t>
      </w:r>
      <w:r w:rsidR="00C66471" w:rsidRPr="004A377F">
        <w:rPr>
          <w:rFonts w:ascii="Calibri" w:hAnsi="Calibri"/>
          <w:b/>
          <w:bCs/>
          <w:sz w:val="20"/>
          <w:szCs w:val="22"/>
          <w:u w:val="single"/>
        </w:rPr>
        <w:t>nie został</w:t>
      </w:r>
      <w:r w:rsidR="00DF25B0">
        <w:rPr>
          <w:rFonts w:ascii="Calibri" w:hAnsi="Calibri"/>
          <w:b/>
          <w:bCs/>
          <w:sz w:val="20"/>
          <w:szCs w:val="22"/>
        </w:rPr>
        <w:t>*</w:t>
      </w:r>
      <w:r w:rsidR="00C66471" w:rsidRPr="00A7396A">
        <w:rPr>
          <w:rFonts w:ascii="Calibri" w:hAnsi="Calibri"/>
          <w:sz w:val="20"/>
          <w:szCs w:val="22"/>
        </w:rPr>
        <w:t xml:space="preserve"> zgłoszony wniosek</w:t>
      </w:r>
      <w:r w:rsidR="004B1301" w:rsidRPr="00A7396A">
        <w:rPr>
          <w:rFonts w:ascii="Calibri" w:hAnsi="Calibri"/>
          <w:sz w:val="20"/>
          <w:szCs w:val="22"/>
        </w:rPr>
        <w:t xml:space="preserve"> o </w:t>
      </w:r>
      <w:r w:rsidR="00C66471" w:rsidRPr="00A7396A">
        <w:rPr>
          <w:rFonts w:ascii="Calibri" w:hAnsi="Calibri"/>
          <w:sz w:val="20"/>
          <w:szCs w:val="22"/>
        </w:rPr>
        <w:t>likwidację.</w:t>
      </w:r>
    </w:p>
    <w:p w14:paraId="69F74343" w14:textId="052B5BF0" w:rsidR="00C66471" w:rsidRPr="00A7396A" w:rsidRDefault="00AC210D" w:rsidP="00DF25B0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A7396A">
        <w:rPr>
          <w:rFonts w:ascii="Calibri" w:hAnsi="Calibri"/>
          <w:sz w:val="20"/>
          <w:szCs w:val="22"/>
        </w:rPr>
        <w:t>b)</w:t>
      </w:r>
      <w:r w:rsidR="00C66471" w:rsidRPr="00A7396A">
        <w:rPr>
          <w:rFonts w:ascii="Calibri" w:hAnsi="Calibri"/>
          <w:sz w:val="20"/>
          <w:szCs w:val="22"/>
        </w:rPr>
        <w:t xml:space="preserve"> </w:t>
      </w:r>
      <w:r w:rsidR="00CB2AB3" w:rsidRPr="00A7396A">
        <w:rPr>
          <w:rFonts w:ascii="Calibri" w:hAnsi="Calibri"/>
          <w:sz w:val="20"/>
          <w:szCs w:val="22"/>
        </w:rPr>
        <w:t>Oświadczam</w:t>
      </w:r>
      <w:r w:rsidR="00BB466D" w:rsidRPr="00A7396A">
        <w:rPr>
          <w:rFonts w:ascii="Calibri" w:hAnsi="Calibri"/>
          <w:sz w:val="20"/>
          <w:szCs w:val="22"/>
        </w:rPr>
        <w:t xml:space="preserve">, że </w:t>
      </w:r>
      <w:r w:rsidR="00DF25B0" w:rsidRPr="004A377F">
        <w:rPr>
          <w:rFonts w:ascii="Calibri" w:hAnsi="Calibri"/>
          <w:b/>
          <w:bCs/>
          <w:sz w:val="20"/>
          <w:szCs w:val="22"/>
          <w:u w:val="single"/>
        </w:rPr>
        <w:t>zalegam/</w:t>
      </w:r>
      <w:r w:rsidR="00BB466D" w:rsidRPr="004A377F">
        <w:rPr>
          <w:rFonts w:ascii="Calibri" w:hAnsi="Calibri"/>
          <w:b/>
          <w:bCs/>
          <w:sz w:val="20"/>
          <w:szCs w:val="22"/>
          <w:u w:val="single"/>
        </w:rPr>
        <w:t>n</w:t>
      </w:r>
      <w:r w:rsidR="00CB2AB3" w:rsidRPr="004A377F">
        <w:rPr>
          <w:rFonts w:ascii="Calibri" w:hAnsi="Calibri"/>
          <w:b/>
          <w:bCs/>
          <w:sz w:val="20"/>
          <w:szCs w:val="22"/>
          <w:u w:val="single"/>
        </w:rPr>
        <w:t>ie zalegam</w:t>
      </w:r>
      <w:r w:rsidR="00DF25B0">
        <w:rPr>
          <w:rFonts w:ascii="Calibri" w:hAnsi="Calibri"/>
          <w:b/>
          <w:bCs/>
          <w:sz w:val="20"/>
          <w:szCs w:val="22"/>
        </w:rPr>
        <w:t>*</w:t>
      </w:r>
      <w:r w:rsidR="00C66471" w:rsidRPr="00A7396A">
        <w:rPr>
          <w:rFonts w:ascii="Calibri" w:hAnsi="Calibri"/>
          <w:sz w:val="20"/>
          <w:szCs w:val="22"/>
        </w:rPr>
        <w:t xml:space="preserve"> z wypłacaniem w terminie wynagrodzeń pracownikom oraz opłacaniem należnych składek na ubezpieczenia społeczne, ubezpieczenie zd</w:t>
      </w:r>
      <w:r w:rsidR="00BB466D" w:rsidRPr="00A7396A">
        <w:rPr>
          <w:rFonts w:ascii="Calibri" w:hAnsi="Calibri"/>
          <w:sz w:val="20"/>
          <w:szCs w:val="22"/>
        </w:rPr>
        <w:t xml:space="preserve">rowotne, Fundusz Pracy, Fundusz </w:t>
      </w:r>
      <w:r w:rsidR="00C66471" w:rsidRPr="00A7396A">
        <w:rPr>
          <w:rFonts w:ascii="Calibri" w:hAnsi="Calibri"/>
          <w:sz w:val="20"/>
          <w:szCs w:val="22"/>
        </w:rPr>
        <w:t>Gwarantowanych Świadczeń Pracowniczych oraz  innych danin publicznych.</w:t>
      </w:r>
    </w:p>
    <w:p w14:paraId="4DDC5195" w14:textId="77777777" w:rsidR="00CB2AB3" w:rsidRPr="004B1301" w:rsidRDefault="00CB2AB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c) Oświadczam, że informacje zawarte we</w:t>
      </w:r>
      <w:r w:rsidR="005479DD" w:rsidRPr="004B1301">
        <w:rPr>
          <w:rFonts w:ascii="Calibri" w:hAnsi="Calibri"/>
          <w:sz w:val="20"/>
          <w:szCs w:val="22"/>
        </w:rPr>
        <w:t xml:space="preserve"> wniosku są dla mnie zrozumiałe</w:t>
      </w:r>
      <w:r w:rsidRPr="004B1301">
        <w:rPr>
          <w:rFonts w:ascii="Calibri" w:hAnsi="Calibri"/>
          <w:sz w:val="20"/>
          <w:szCs w:val="22"/>
        </w:rPr>
        <w:t xml:space="preserve"> i przyjmuję je do wiadomości.</w:t>
      </w:r>
    </w:p>
    <w:p w14:paraId="18329EB8" w14:textId="77777777" w:rsidR="00C66471" w:rsidRPr="004B1301" w:rsidRDefault="00D0597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 xml:space="preserve">d) </w:t>
      </w:r>
      <w:r w:rsidR="000D2823" w:rsidRPr="004B1301">
        <w:rPr>
          <w:rFonts w:ascii="Calibri" w:hAnsi="Calibri"/>
          <w:sz w:val="20"/>
          <w:szCs w:val="22"/>
        </w:rPr>
        <w:t>Świadomy</w:t>
      </w:r>
      <w:r w:rsidR="00C66471" w:rsidRPr="004B1301">
        <w:rPr>
          <w:rFonts w:ascii="Calibri" w:hAnsi="Calibri"/>
          <w:sz w:val="20"/>
          <w:szCs w:val="22"/>
        </w:rPr>
        <w:t xml:space="preserve"> odpowiedzialności karnej wynikającej art. 233 §1 Kodeksu K</w:t>
      </w:r>
      <w:r w:rsidR="000D2823" w:rsidRPr="004B1301">
        <w:rPr>
          <w:rFonts w:ascii="Calibri" w:hAnsi="Calibri"/>
          <w:sz w:val="20"/>
          <w:szCs w:val="22"/>
        </w:rPr>
        <w:t>arnego jednocześnie oświadczam</w:t>
      </w:r>
      <w:r w:rsid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pod rygorem wypowiedzenia umowy, że informacje zawarte we wniosku są zgodne ze stanem faktycznym</w:t>
      </w:r>
      <w:r w:rsidR="009604EC" w:rsidRP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i prawnym.</w:t>
      </w:r>
    </w:p>
    <w:p w14:paraId="68FFA74C" w14:textId="13EC0284" w:rsidR="00C66471" w:rsidRPr="00DF25B0" w:rsidRDefault="00DF25B0" w:rsidP="00C66471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  <w:r w:rsidRPr="00DF25B0">
        <w:rPr>
          <w:rFonts w:ascii="Calibri" w:hAnsi="Calibri"/>
          <w:sz w:val="16"/>
          <w:szCs w:val="16"/>
        </w:rPr>
        <w:t>*niewłaściwe skreślić</w:t>
      </w:r>
    </w:p>
    <w:p w14:paraId="4A400316" w14:textId="77777777" w:rsidR="00CD55C4" w:rsidRDefault="00CD55C4" w:rsidP="00A52137">
      <w:pPr>
        <w:pStyle w:val="Tekstpodstawowy"/>
        <w:jc w:val="both"/>
        <w:rPr>
          <w:rFonts w:ascii="Calibri" w:hAnsi="Calibri"/>
          <w:b/>
          <w:sz w:val="20"/>
          <w:szCs w:val="22"/>
        </w:rPr>
      </w:pPr>
    </w:p>
    <w:p w14:paraId="207A6F22" w14:textId="613B1D5D" w:rsidR="00CD55C4" w:rsidRDefault="00CD55C4" w:rsidP="001E6395">
      <w:pPr>
        <w:pStyle w:val="Tekstpodstawowy"/>
        <w:spacing w:after="0"/>
        <w:jc w:val="both"/>
        <w:rPr>
          <w:rFonts w:ascii="Calibri" w:hAnsi="Calibri"/>
          <w:b/>
          <w:sz w:val="20"/>
          <w:szCs w:val="22"/>
        </w:rPr>
      </w:pPr>
      <w:r w:rsidRPr="00DE5289">
        <w:rPr>
          <w:rFonts w:ascii="Calibri" w:hAnsi="Calibri"/>
          <w:b/>
          <w:sz w:val="22"/>
          <w:szCs w:val="26"/>
          <w:u w:val="single"/>
        </w:rPr>
        <w:t>V</w:t>
      </w:r>
      <w:r>
        <w:rPr>
          <w:rFonts w:ascii="Calibri" w:hAnsi="Calibri"/>
          <w:b/>
          <w:sz w:val="22"/>
          <w:szCs w:val="26"/>
          <w:u w:val="single"/>
        </w:rPr>
        <w:t xml:space="preserve">I. </w:t>
      </w:r>
      <w:r w:rsidRPr="00DE5289">
        <w:rPr>
          <w:rFonts w:ascii="Calibri" w:hAnsi="Calibri"/>
          <w:b/>
          <w:sz w:val="22"/>
          <w:szCs w:val="26"/>
          <w:u w:val="single"/>
        </w:rPr>
        <w:t>ZGODA NA PRZETWARZANIE DANYCH OSOBOWYCH, KLAUZULA INFORMACYJNA</w:t>
      </w:r>
    </w:p>
    <w:p w14:paraId="32C20020" w14:textId="11905BDD" w:rsidR="00556730" w:rsidRPr="004B1301" w:rsidRDefault="00CD55C4" w:rsidP="001E6395">
      <w:pPr>
        <w:pStyle w:val="Tekstpodstawowy"/>
        <w:spacing w:before="24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1</w:t>
      </w:r>
      <w:r w:rsidR="00AC210D" w:rsidRPr="004B1301">
        <w:rPr>
          <w:rFonts w:ascii="Calibri" w:hAnsi="Calibri"/>
          <w:b/>
          <w:sz w:val="20"/>
          <w:szCs w:val="22"/>
        </w:rPr>
        <w:t>.</w:t>
      </w:r>
      <w:r w:rsidR="00AC210D" w:rsidRPr="004B1301">
        <w:rPr>
          <w:rFonts w:ascii="Calibri" w:hAnsi="Calibri"/>
          <w:sz w:val="20"/>
          <w:szCs w:val="22"/>
        </w:rPr>
        <w:t xml:space="preserve"> </w:t>
      </w:r>
      <w:r w:rsidR="00556730" w:rsidRPr="00A7396A">
        <w:rPr>
          <w:rFonts w:ascii="Calibri" w:hAnsi="Calibri"/>
          <w:b/>
          <w:bCs/>
          <w:sz w:val="20"/>
          <w:szCs w:val="22"/>
        </w:rPr>
        <w:t>Zgoda na przetwarzanie danych osobowych:</w:t>
      </w:r>
    </w:p>
    <w:p w14:paraId="578BAC95" w14:textId="09923391" w:rsidR="009945F0" w:rsidRPr="00F67D3A" w:rsidRDefault="00AC210D" w:rsidP="00F67D3A">
      <w:pPr>
        <w:pStyle w:val="Tekstpodstawowy"/>
        <w:jc w:val="both"/>
        <w:rPr>
          <w:rFonts w:ascii="Calibri" w:hAnsi="Calibri"/>
          <w:bCs/>
          <w:sz w:val="20"/>
          <w:szCs w:val="22"/>
        </w:rPr>
      </w:pPr>
      <w:r w:rsidRPr="00A7396A">
        <w:rPr>
          <w:rFonts w:ascii="Calibri" w:hAnsi="Calibri"/>
          <w:bCs/>
          <w:sz w:val="20"/>
          <w:szCs w:val="22"/>
        </w:rPr>
        <w:t>Wyrażam zgodę na przetwarzanie</w:t>
      </w:r>
      <w:r w:rsidR="00B766E7" w:rsidRPr="00A7396A">
        <w:rPr>
          <w:rFonts w:ascii="Calibri" w:hAnsi="Calibri"/>
          <w:bCs/>
          <w:sz w:val="20"/>
          <w:szCs w:val="22"/>
        </w:rPr>
        <w:t xml:space="preserve"> przez Powiatowy Urząd Pracy w Mikołowie</w:t>
      </w:r>
      <w:r w:rsidRPr="00A7396A">
        <w:rPr>
          <w:rFonts w:ascii="Calibri" w:hAnsi="Calibri"/>
          <w:bCs/>
          <w:sz w:val="20"/>
          <w:szCs w:val="22"/>
        </w:rPr>
        <w:t xml:space="preserve"> </w:t>
      </w:r>
      <w:r w:rsidR="00460A8E" w:rsidRPr="00A7396A">
        <w:rPr>
          <w:rFonts w:ascii="Calibri" w:hAnsi="Calibri"/>
          <w:bCs/>
          <w:sz w:val="20"/>
          <w:szCs w:val="22"/>
        </w:rPr>
        <w:t>wszystkich</w:t>
      </w:r>
      <w:r w:rsidR="00BB466D" w:rsidRPr="00A7396A">
        <w:rPr>
          <w:rFonts w:ascii="Calibri" w:hAnsi="Calibri"/>
          <w:bCs/>
          <w:sz w:val="20"/>
          <w:szCs w:val="22"/>
        </w:rPr>
        <w:t xml:space="preserve"> </w:t>
      </w:r>
      <w:r w:rsidRPr="00A7396A">
        <w:rPr>
          <w:rFonts w:ascii="Calibri" w:hAnsi="Calibri"/>
          <w:bCs/>
          <w:sz w:val="20"/>
          <w:szCs w:val="22"/>
        </w:rPr>
        <w:t>danych osobowych</w:t>
      </w:r>
      <w:r w:rsidR="00EB2779" w:rsidRPr="00A7396A">
        <w:rPr>
          <w:rFonts w:ascii="Calibri" w:hAnsi="Calibri"/>
          <w:bCs/>
          <w:sz w:val="20"/>
          <w:szCs w:val="22"/>
        </w:rPr>
        <w:t>,</w:t>
      </w:r>
      <w:r w:rsidRPr="00A7396A">
        <w:rPr>
          <w:rFonts w:ascii="Calibri" w:hAnsi="Calibri"/>
          <w:bCs/>
          <w:sz w:val="20"/>
          <w:szCs w:val="22"/>
        </w:rPr>
        <w:t xml:space="preserve"> zawartych we wniosku</w:t>
      </w:r>
      <w:r w:rsidR="001933BF" w:rsidRPr="00A7396A">
        <w:rPr>
          <w:rFonts w:ascii="Calibri" w:hAnsi="Calibri"/>
          <w:bCs/>
          <w:sz w:val="20"/>
          <w:szCs w:val="22"/>
        </w:rPr>
        <w:t xml:space="preserve"> </w:t>
      </w:r>
      <w:r w:rsidR="00170EC9" w:rsidRPr="00A7396A">
        <w:rPr>
          <w:rFonts w:ascii="Calibri" w:hAnsi="Calibri"/>
          <w:bCs/>
          <w:sz w:val="20"/>
          <w:szCs w:val="22"/>
        </w:rPr>
        <w:t>(</w:t>
      </w:r>
      <w:r w:rsidR="001933BF" w:rsidRPr="00A7396A">
        <w:rPr>
          <w:rFonts w:ascii="Calibri" w:hAnsi="Calibri"/>
          <w:bCs/>
          <w:sz w:val="20"/>
          <w:szCs w:val="22"/>
        </w:rPr>
        <w:t>i dołączonych do niego dokumentach</w:t>
      </w:r>
      <w:r w:rsidR="00170EC9" w:rsidRPr="00A7396A">
        <w:rPr>
          <w:rFonts w:ascii="Calibri" w:hAnsi="Calibri"/>
          <w:bCs/>
          <w:sz w:val="20"/>
          <w:szCs w:val="22"/>
        </w:rPr>
        <w:t>)</w:t>
      </w:r>
      <w:r w:rsidR="00EB2779" w:rsidRPr="00A7396A">
        <w:rPr>
          <w:rFonts w:ascii="Calibri" w:hAnsi="Calibri"/>
          <w:bCs/>
          <w:sz w:val="20"/>
          <w:szCs w:val="22"/>
        </w:rPr>
        <w:t xml:space="preserve">, </w:t>
      </w:r>
      <w:r w:rsidRPr="00A7396A">
        <w:rPr>
          <w:rFonts w:ascii="Calibri" w:hAnsi="Calibri"/>
          <w:bCs/>
          <w:sz w:val="20"/>
          <w:szCs w:val="22"/>
        </w:rPr>
        <w:t xml:space="preserve">w celu </w:t>
      </w:r>
      <w:r w:rsidR="00A52137" w:rsidRPr="00A7396A">
        <w:rPr>
          <w:rFonts w:ascii="Calibri" w:hAnsi="Calibri"/>
          <w:bCs/>
          <w:sz w:val="20"/>
          <w:szCs w:val="22"/>
        </w:rPr>
        <w:t>realizacji wniosku</w:t>
      </w:r>
      <w:r w:rsidR="004B1301" w:rsidRPr="00A7396A">
        <w:rPr>
          <w:rFonts w:ascii="Calibri" w:hAnsi="Calibri"/>
          <w:bCs/>
          <w:sz w:val="20"/>
          <w:szCs w:val="22"/>
        </w:rPr>
        <w:t xml:space="preserve"> </w:t>
      </w:r>
      <w:r w:rsidR="00A52137" w:rsidRPr="00A7396A">
        <w:rPr>
          <w:rFonts w:ascii="Calibri" w:hAnsi="Calibri"/>
          <w:bCs/>
          <w:sz w:val="20"/>
          <w:szCs w:val="22"/>
        </w:rPr>
        <w:t xml:space="preserve">oraz ewentualnej umowy stażowej, </w:t>
      </w:r>
      <w:r w:rsidR="00F67D3A">
        <w:rPr>
          <w:rFonts w:ascii="Calibri" w:hAnsi="Calibri"/>
          <w:bCs/>
          <w:sz w:val="20"/>
          <w:szCs w:val="22"/>
        </w:rPr>
        <w:t xml:space="preserve">              </w:t>
      </w:r>
      <w:r w:rsidR="00A52137" w:rsidRPr="00A7396A">
        <w:rPr>
          <w:rFonts w:ascii="Calibri" w:hAnsi="Calibri"/>
          <w:bCs/>
          <w:sz w:val="20"/>
          <w:szCs w:val="22"/>
        </w:rPr>
        <w:t>na okres niezbędny do ich realizacji</w:t>
      </w:r>
      <w:r w:rsidR="00EB2779" w:rsidRPr="00A7396A">
        <w:rPr>
          <w:rFonts w:ascii="Calibri" w:hAnsi="Calibri"/>
          <w:bCs/>
          <w:sz w:val="20"/>
          <w:szCs w:val="22"/>
        </w:rPr>
        <w:t xml:space="preserve"> </w:t>
      </w:r>
      <w:r w:rsidR="00B82FF1" w:rsidRPr="00A7396A">
        <w:rPr>
          <w:rFonts w:ascii="Calibri" w:hAnsi="Calibri"/>
          <w:bCs/>
          <w:sz w:val="20"/>
          <w:szCs w:val="22"/>
        </w:rPr>
        <w:t>i</w:t>
      </w:r>
      <w:r w:rsidR="00EB2779" w:rsidRPr="00A7396A">
        <w:rPr>
          <w:rFonts w:ascii="Calibri" w:hAnsi="Calibri"/>
          <w:bCs/>
          <w:sz w:val="20"/>
          <w:szCs w:val="22"/>
        </w:rPr>
        <w:t xml:space="preserve"> </w:t>
      </w:r>
      <w:r w:rsidR="00B766E7" w:rsidRPr="00A7396A">
        <w:rPr>
          <w:rFonts w:ascii="Calibri" w:hAnsi="Calibri"/>
          <w:bCs/>
          <w:sz w:val="20"/>
          <w:szCs w:val="22"/>
        </w:rPr>
        <w:t>archiwizacji</w:t>
      </w:r>
      <w:r w:rsidR="00A52137" w:rsidRPr="00A7396A">
        <w:rPr>
          <w:rFonts w:ascii="Calibri" w:hAnsi="Calibri"/>
          <w:bCs/>
          <w:sz w:val="20"/>
          <w:szCs w:val="22"/>
        </w:rPr>
        <w:t>.</w:t>
      </w:r>
      <w:r w:rsidR="003F72C0" w:rsidRPr="004B1301">
        <w:rPr>
          <w:rFonts w:ascii="Calibri" w:hAnsi="Calibri"/>
          <w:b/>
          <w:sz w:val="20"/>
          <w:szCs w:val="22"/>
        </w:rPr>
        <w:br/>
      </w:r>
      <w:r w:rsidR="009604EC">
        <w:rPr>
          <w:rFonts w:ascii="Calibri" w:hAnsi="Calibri"/>
          <w:sz w:val="22"/>
          <w:szCs w:val="22"/>
        </w:rPr>
        <w:br/>
      </w:r>
      <w:r w:rsidR="00A52137" w:rsidRPr="007849CF">
        <w:rPr>
          <w:rFonts w:ascii="Calibri" w:hAnsi="Calibri"/>
          <w:sz w:val="18"/>
          <w:szCs w:val="22"/>
        </w:rPr>
        <w:t xml:space="preserve">Rozporządzenie Parlamentu Europejskiego i Rady (UE) 2016/679 z dnia 27 kwietnia 2016 r. w sprawie ochrony osób fizycznych </w:t>
      </w:r>
      <w:r w:rsidR="007849CF">
        <w:rPr>
          <w:rFonts w:ascii="Calibri" w:hAnsi="Calibri"/>
          <w:sz w:val="18"/>
          <w:szCs w:val="22"/>
        </w:rPr>
        <w:t xml:space="preserve">                   </w:t>
      </w:r>
      <w:r w:rsidR="00A52137" w:rsidRPr="007849CF">
        <w:rPr>
          <w:rFonts w:ascii="Calibri" w:hAnsi="Calibri"/>
          <w:sz w:val="18"/>
          <w:szCs w:val="22"/>
        </w:rPr>
        <w:t>w związku z przetwarzaniem danych osobowych i w sprawie swobodnego przepływu takich danych oraz uchylenia dyrekty</w:t>
      </w:r>
      <w:r w:rsidR="00991AD6">
        <w:rPr>
          <w:rFonts w:ascii="Calibri" w:hAnsi="Calibri"/>
          <w:sz w:val="18"/>
          <w:szCs w:val="22"/>
        </w:rPr>
        <w:t>wy 95/46/WE dalej zwanym „RODO”</w:t>
      </w:r>
      <w:r w:rsidR="00A52137" w:rsidRPr="007849CF">
        <w:rPr>
          <w:rFonts w:ascii="Calibri" w:hAnsi="Calibri"/>
          <w:sz w:val="18"/>
          <w:szCs w:val="22"/>
        </w:rPr>
        <w:t>.</w:t>
      </w:r>
      <w:r w:rsidR="00EF1B3A">
        <w:rPr>
          <w:rFonts w:ascii="Calibri" w:hAnsi="Calibri"/>
          <w:sz w:val="20"/>
          <w:szCs w:val="22"/>
        </w:rPr>
        <w:br/>
      </w:r>
      <w:r w:rsidR="003F72C0">
        <w:rPr>
          <w:rFonts w:ascii="Calibri" w:hAnsi="Calibri"/>
          <w:sz w:val="22"/>
          <w:szCs w:val="22"/>
        </w:rPr>
        <w:br/>
      </w:r>
      <w:r w:rsidR="00CD55C4">
        <w:rPr>
          <w:rFonts w:ascii="Calibri" w:hAnsi="Calibri"/>
          <w:b/>
          <w:sz w:val="20"/>
          <w:szCs w:val="20"/>
        </w:rPr>
        <w:t>2</w:t>
      </w:r>
      <w:r w:rsidR="009945F0" w:rsidRPr="004B1301">
        <w:rPr>
          <w:rFonts w:ascii="Calibri" w:hAnsi="Calibri"/>
          <w:b/>
          <w:sz w:val="20"/>
          <w:szCs w:val="20"/>
        </w:rPr>
        <w:t>.</w:t>
      </w:r>
      <w:r w:rsidR="009945F0" w:rsidRPr="004B1301">
        <w:rPr>
          <w:rFonts w:ascii="Calibri" w:hAnsi="Calibri"/>
          <w:sz w:val="20"/>
          <w:szCs w:val="20"/>
        </w:rPr>
        <w:t xml:space="preserve"> </w:t>
      </w:r>
      <w:r w:rsidR="009945F0" w:rsidRPr="00A7396A">
        <w:rPr>
          <w:rFonts w:ascii="Calibri" w:hAnsi="Calibri"/>
          <w:b/>
          <w:bCs/>
          <w:sz w:val="20"/>
          <w:szCs w:val="20"/>
        </w:rPr>
        <w:t>Klauzula informacyjna:</w:t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Wypełniając obowiązek prawny uregulowany zapisami art. 13 rozporządzenia Parlamentu Europejskiego i Rady (UE) 2016/ 679 z dnia 27 kwietnia 2016 r. w sprawie ochrony osób fizycznych w związku z przetwarzaniem danych osobowych i w sprawie swobodnego przepływu takich danych oraz uchylenia dyrektywy 95/46/WE (ogólne rozporządzenie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o ochronie danych) (Dz. U. UE z dnia 04.05.2016 r. L 119/1), dalej jako „RODO”, Powiatowy Urząd Pracy w Mikołowie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>z siedzibą w Łaziskach Górnych przy ul. Chopina 8 informuje, że:</w:t>
      </w:r>
    </w:p>
    <w:p w14:paraId="2468AB9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Administratorem Pana/Pani danych osobowych jest Powiatowy Urząd Pracy w Mikołowie z siedzibą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4B1301">
        <w:rPr>
          <w:rFonts w:asciiTheme="minorHAnsi" w:hAnsiTheme="minorHAnsi" w:cs="Arial"/>
          <w:sz w:val="20"/>
          <w:szCs w:val="20"/>
        </w:rPr>
        <w:t xml:space="preserve">w Łaziskach Górnych przy ul. Chopina 8, dalej zwany jako „ADO”. Administrującym danymi osobowymi w imieniu PUP w Mikołowie jest Dyrektor PUP w Mikołowie, tel. kontaktowy: 32/325-03-70, e-mail: sekretariat@pup-mikolow.pl. </w:t>
      </w:r>
    </w:p>
    <w:p w14:paraId="5E8C9DEB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Dane kontaktowe inspektora ochrony danych: tel. kontaktowy: 32/325-03-77, e-mail: </w:t>
      </w:r>
      <w:hyperlink r:id="rId10" w:history="1">
        <w:r w:rsidRPr="004B1301">
          <w:rPr>
            <w:rStyle w:val="Hipercze"/>
            <w:rFonts w:asciiTheme="minorHAnsi" w:hAnsiTheme="minorHAnsi" w:cs="Arial"/>
            <w:sz w:val="20"/>
            <w:szCs w:val="20"/>
          </w:rPr>
          <w:t>iod@pup-mikolow.pl</w:t>
        </w:r>
      </w:hyperlink>
      <w:r w:rsidRPr="004B1301">
        <w:rPr>
          <w:rFonts w:asciiTheme="minorHAnsi" w:hAnsiTheme="minorHAnsi" w:cs="Arial"/>
          <w:sz w:val="20"/>
          <w:szCs w:val="20"/>
        </w:rPr>
        <w:t>.</w:t>
      </w:r>
    </w:p>
    <w:p w14:paraId="53933230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Dane osobowe są przetwarzane w celu realizacji wniosku oraz ewentualnej umowy stażowej.</w:t>
      </w:r>
    </w:p>
    <w:p w14:paraId="50F931E7" w14:textId="6E21F285" w:rsidR="009945F0" w:rsidRPr="004B1301" w:rsidRDefault="009945F0" w:rsidP="009945F0">
      <w:pPr>
        <w:pStyle w:val="Akapitzlist"/>
        <w:widowControl/>
        <w:numPr>
          <w:ilvl w:val="0"/>
          <w:numId w:val="10"/>
        </w:numPr>
        <w:autoSpaceDN w:val="0"/>
        <w:spacing w:after="200" w:line="276" w:lineRule="auto"/>
        <w:ind w:right="-6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Pana/Pani dane osobowe będą przetwarzane wyłącznie przez okres wynikający z prawa wewnętrznego ADO </w:t>
      </w:r>
      <w:r w:rsidR="00F55C8D">
        <w:rPr>
          <w:rFonts w:asciiTheme="minorHAnsi" w:hAnsiTheme="minorHAnsi" w:cs="Arial"/>
          <w:sz w:val="20"/>
          <w:szCs w:val="20"/>
        </w:rPr>
        <w:t xml:space="preserve">      </w:t>
      </w:r>
      <w:r w:rsidRPr="004B1301">
        <w:rPr>
          <w:rFonts w:asciiTheme="minorHAnsi" w:hAnsiTheme="minorHAnsi" w:cs="Arial"/>
          <w:sz w:val="20"/>
          <w:szCs w:val="20"/>
        </w:rPr>
        <w:t xml:space="preserve">- Jednolitego Rzeczowego Wykazu Akt Powiatowego Urzędu Pracy w Mikołowie. </w:t>
      </w:r>
    </w:p>
    <w:p w14:paraId="02FC5C4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lastRenderedPageBreak/>
        <w:t>Podanie danych osobowych jest dobrowolne, lecz niezbędne do realizacji powyższego celu,</w:t>
      </w:r>
      <w:r w:rsid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na podstawie wyrażonej przez Pana/Panią zgody.</w:t>
      </w:r>
    </w:p>
    <w:p w14:paraId="266D2F8B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Przysługuje Panu/Pani prawo:</w:t>
      </w:r>
    </w:p>
    <w:p w14:paraId="45C5A4DD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dostępu do treści swoich danych oraz ich sprostowania, </w:t>
      </w:r>
    </w:p>
    <w:p w14:paraId="4A529A0F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 w przypadku danych, na których podanie wyraził/a Pan/Pani zgodę przysługuje również Panu/Pani prawo ich usunięcia lub ograniczenia przetwarzania, a także prawo sprzeciwu, zażądania zaprzestania przetwarzania, jak również prawo do cofnięcia zgody w dowolnym momencie.</w:t>
      </w:r>
    </w:p>
    <w:p w14:paraId="5DED213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 w:cs="Arial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Podane przez Pana/Panią dane osobowe nie będą podlegały udostępnieniu podmiotom trzecim. Ewentualnymi odbiorcami danych będą wyłącznie instytucje upoważnione z mocy prawa.</w:t>
      </w:r>
    </w:p>
    <w:p w14:paraId="6D2121A9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Pana/Pani dane osobowe nie będą podlegały zautomatyzowanym procesom podejmowania decyzji przez ADO.</w:t>
      </w:r>
    </w:p>
    <w:p w14:paraId="2B153DF1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/>
          <w:i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Administrator danych nie będzie przekazywać danych osobowych do państwa trzeciego</w:t>
      </w:r>
      <w:r w:rsid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 </w:t>
      </w: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lub organizacji międzynarodowej.</w:t>
      </w:r>
    </w:p>
    <w:p w14:paraId="68F60F9B" w14:textId="77777777" w:rsidR="004B1301" w:rsidRPr="003940B9" w:rsidRDefault="009945F0" w:rsidP="00C6539A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Fonts w:asciiTheme="minorHAnsi" w:eastAsia="Times New Roman" w:hAnsiTheme="minorHAnsi"/>
          <w:sz w:val="20"/>
          <w:szCs w:val="20"/>
        </w:rPr>
      </w:pPr>
      <w:r w:rsidRPr="004B1301">
        <w:rPr>
          <w:rFonts w:asciiTheme="minorHAnsi" w:eastAsia="Times New Roman" w:hAnsiTheme="minorHAnsi" w:cs="Arial"/>
          <w:sz w:val="20"/>
          <w:szCs w:val="20"/>
        </w:rPr>
        <w:t>Przysługuje Pani/Panu prawo wniesienia skargi do organu nadzorczego, tj. do Prezesa Urzędu Ochrony Danych Osobowych, gdy uzna Pan/Pani, iż przetwarzanie danych osobowych Pana/Pani dotyczących narusza przepisy ogólnego rozporządzenia o ochronie danych osobowych z dnia 27 kwietnia 2016 r.</w:t>
      </w:r>
    </w:p>
    <w:p w14:paraId="2A1089AF" w14:textId="00276B3D" w:rsidR="009945F0" w:rsidRPr="004B1301" w:rsidRDefault="003F72C0" w:rsidP="00F67D3A">
      <w:pPr>
        <w:pStyle w:val="Tekstpodstawowy"/>
        <w:spacing w:after="0"/>
        <w:jc w:val="both"/>
        <w:rPr>
          <w:rFonts w:ascii="Calibri" w:hAnsi="Calibri"/>
          <w:b/>
          <w:sz w:val="20"/>
          <w:szCs w:val="20"/>
        </w:rPr>
      </w:pPr>
      <w:r w:rsidRPr="004B1301">
        <w:rPr>
          <w:rFonts w:ascii="Calibri" w:hAnsi="Calibri"/>
          <w:b/>
          <w:sz w:val="20"/>
          <w:szCs w:val="20"/>
        </w:rPr>
        <w:t xml:space="preserve">Wiarygodność informacji podanych we wniosku i załączonych do niego dokumentach, a także zgodę na przetwarzanie danych osobowych </w:t>
      </w:r>
      <w:r w:rsidR="009945F0" w:rsidRPr="004B1301">
        <w:rPr>
          <w:rFonts w:ascii="Calibri" w:hAnsi="Calibri"/>
          <w:b/>
          <w:sz w:val="20"/>
          <w:szCs w:val="20"/>
        </w:rPr>
        <w:t xml:space="preserve">oraz przyjęcie do wiadomości klauzuli informacyjnej </w:t>
      </w:r>
      <w:r w:rsidRPr="004B1301">
        <w:rPr>
          <w:rFonts w:ascii="Calibri" w:hAnsi="Calibri"/>
          <w:b/>
          <w:sz w:val="20"/>
          <w:szCs w:val="20"/>
        </w:rPr>
        <w:t>potwierdzam własnoręcznym podpisem</w:t>
      </w:r>
      <w:r w:rsidR="004A377F">
        <w:rPr>
          <w:rFonts w:ascii="Calibri" w:hAnsi="Calibri"/>
          <w:b/>
          <w:sz w:val="20"/>
          <w:szCs w:val="20"/>
        </w:rPr>
        <w:t>:</w:t>
      </w:r>
      <w:r w:rsidRPr="004B1301">
        <w:rPr>
          <w:rFonts w:ascii="Calibri" w:hAnsi="Calibri"/>
          <w:b/>
          <w:sz w:val="20"/>
          <w:szCs w:val="20"/>
        </w:rPr>
        <w:br/>
      </w:r>
    </w:p>
    <w:tbl>
      <w:tblPr>
        <w:tblStyle w:val="Tabela-Siatka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678"/>
        <w:gridCol w:w="709"/>
        <w:gridCol w:w="2969"/>
      </w:tblGrid>
      <w:tr w:rsidR="00DE5289" w14:paraId="340DB020" w14:textId="77777777" w:rsidTr="00F67D3A">
        <w:tc>
          <w:tcPr>
            <w:tcW w:w="1271" w:type="dxa"/>
            <w:shd w:val="clear" w:color="auto" w:fill="D9D9D9" w:themeFill="background1" w:themeFillShade="D9"/>
          </w:tcPr>
          <w:p w14:paraId="049BA36B" w14:textId="77777777" w:rsidR="00DE5289" w:rsidRDefault="00DE5289" w:rsidP="00C6539A">
            <w:pPr>
              <w:pStyle w:val="Tekstpodstawowy"/>
              <w:jc w:val="both"/>
              <w:rPr>
                <w:rFonts w:ascii="Calibri" w:hAnsi="Calibri"/>
                <w:sz w:val="20"/>
                <w:szCs w:val="20"/>
              </w:rPr>
            </w:pPr>
            <w:r w:rsidRPr="004B1301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4678" w:type="dxa"/>
          </w:tcPr>
          <w:p w14:paraId="103980A4" w14:textId="0911A2B5" w:rsidR="00DE5289" w:rsidRDefault="00DE5289" w:rsidP="00C6539A">
            <w:pPr>
              <w:pStyle w:val="Tekstpodstawowy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A7FB30" w14:textId="7B336327" w:rsidR="00DE5289" w:rsidRDefault="00DE5289" w:rsidP="00C6539A">
            <w:pPr>
              <w:pStyle w:val="Tekstpodstawowy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2969" w:type="dxa"/>
          </w:tcPr>
          <w:p w14:paraId="0908DCDD" w14:textId="23CF8EDA" w:rsidR="00DE5289" w:rsidRDefault="00DE5289" w:rsidP="00C6539A">
            <w:pPr>
              <w:pStyle w:val="Tekstpodstawowy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A5A10" w:rsidRPr="001933BF" w14:paraId="09E5114E" w14:textId="77777777" w:rsidTr="001F3FDB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5949" w:type="dxa"/>
            <w:gridSpan w:val="2"/>
          </w:tcPr>
          <w:p w14:paraId="726862D5" w14:textId="77777777" w:rsidR="00C44266" w:rsidRPr="00A014FC" w:rsidRDefault="00C44266" w:rsidP="00C66471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</w:p>
          <w:p w14:paraId="29A4709A" w14:textId="3860F2FA" w:rsidR="00FA5A10" w:rsidRPr="00A014FC" w:rsidRDefault="001933BF" w:rsidP="00C66471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  <w:r w:rsidRPr="00A014FC">
              <w:rPr>
                <w:rFonts w:ascii="Calibri" w:hAnsi="Calibri"/>
                <w:iCs/>
                <w:sz w:val="20"/>
                <w:szCs w:val="20"/>
              </w:rPr>
              <w:br/>
            </w:r>
            <w:r w:rsidR="00C44266" w:rsidRPr="00A014FC">
              <w:rPr>
                <w:rFonts w:ascii="Calibri" w:hAnsi="Calibri"/>
                <w:iCs/>
                <w:sz w:val="20"/>
                <w:szCs w:val="20"/>
              </w:rPr>
              <w:br/>
            </w:r>
            <w:r w:rsidR="007B0441" w:rsidRPr="00A014FC">
              <w:rPr>
                <w:rFonts w:ascii="Calibri" w:hAnsi="Calibri"/>
                <w:iCs/>
                <w:sz w:val="20"/>
                <w:szCs w:val="20"/>
              </w:rPr>
              <w:t xml:space="preserve"> imię</w:t>
            </w:r>
            <w:r w:rsidR="00AE1EA0" w:rsidRPr="00A014FC">
              <w:rPr>
                <w:rFonts w:ascii="Calibri" w:hAnsi="Calibri"/>
                <w:iCs/>
                <w:sz w:val="20"/>
                <w:szCs w:val="20"/>
              </w:rPr>
              <w:t xml:space="preserve"> i</w:t>
            </w:r>
            <w:r w:rsidR="007B0441" w:rsidRPr="00A014FC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C44266" w:rsidRPr="00A014FC">
              <w:rPr>
                <w:rFonts w:ascii="Calibri" w:hAnsi="Calibri"/>
                <w:iCs/>
                <w:sz w:val="20"/>
                <w:szCs w:val="20"/>
              </w:rPr>
              <w:t>nazwisko organizatora stażu</w:t>
            </w:r>
          </w:p>
        </w:tc>
        <w:tc>
          <w:tcPr>
            <w:tcW w:w="3678" w:type="dxa"/>
            <w:gridSpan w:val="2"/>
          </w:tcPr>
          <w:p w14:paraId="24809B17" w14:textId="77777777" w:rsidR="00FA5A10" w:rsidRPr="008823F5" w:rsidRDefault="00FA5A10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4CA7E58" w14:textId="77777777" w:rsidR="001933BF" w:rsidRPr="008823F5" w:rsidRDefault="004F09BC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</w:p>
          <w:p w14:paraId="175DF0A1" w14:textId="77777777" w:rsidR="001933BF" w:rsidRPr="008823F5" w:rsidRDefault="00C44266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pieczątka firmowa i podpis organizatora</w:t>
            </w:r>
          </w:p>
        </w:tc>
      </w:tr>
      <w:tr w:rsidR="00FA5A10" w:rsidRPr="001933BF" w14:paraId="2E29B6DD" w14:textId="77777777" w:rsidTr="001F3FDB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5949" w:type="dxa"/>
            <w:gridSpan w:val="2"/>
          </w:tcPr>
          <w:p w14:paraId="33D59562" w14:textId="77777777" w:rsidR="00C44266" w:rsidRPr="00A014FC" w:rsidRDefault="00C44266" w:rsidP="00C66471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</w:p>
          <w:p w14:paraId="23D0A559" w14:textId="570A0E9A" w:rsidR="00C44266" w:rsidRPr="00A014FC" w:rsidRDefault="00C44266" w:rsidP="007B0441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  <w:r w:rsidRPr="00A014FC">
              <w:rPr>
                <w:rFonts w:ascii="Calibri" w:hAnsi="Calibri"/>
                <w:iCs/>
                <w:color w:val="808080" w:themeColor="background1" w:themeShade="80"/>
                <w:sz w:val="20"/>
                <w:szCs w:val="20"/>
              </w:rPr>
              <w:br/>
            </w:r>
            <w:r w:rsidRPr="00A014FC">
              <w:rPr>
                <w:rFonts w:ascii="Calibri" w:hAnsi="Calibri"/>
                <w:iCs/>
                <w:sz w:val="20"/>
                <w:szCs w:val="20"/>
              </w:rPr>
              <w:t xml:space="preserve">imię i nazwisko osoby </w:t>
            </w:r>
            <w:r w:rsidR="007B0441" w:rsidRPr="00A014FC">
              <w:rPr>
                <w:rFonts w:ascii="Calibri" w:hAnsi="Calibri"/>
                <w:iCs/>
                <w:sz w:val="20"/>
                <w:szCs w:val="20"/>
              </w:rPr>
              <w:t xml:space="preserve">(jeżeli wskazana) </w:t>
            </w:r>
            <w:r w:rsidRPr="00A014FC">
              <w:rPr>
                <w:rFonts w:ascii="Calibri" w:hAnsi="Calibri"/>
                <w:iCs/>
                <w:sz w:val="20"/>
                <w:szCs w:val="20"/>
              </w:rPr>
              <w:t xml:space="preserve">upoważnionej </w:t>
            </w:r>
            <w:r w:rsidR="00AE1EA0" w:rsidRPr="00A014FC">
              <w:rPr>
                <w:rFonts w:ascii="Calibri" w:hAnsi="Calibri"/>
                <w:iCs/>
                <w:sz w:val="20"/>
                <w:szCs w:val="20"/>
              </w:rPr>
              <w:br/>
            </w:r>
            <w:r w:rsidRPr="00A014FC">
              <w:rPr>
                <w:rFonts w:ascii="Calibri" w:hAnsi="Calibri"/>
                <w:iCs/>
                <w:sz w:val="20"/>
                <w:szCs w:val="20"/>
              </w:rPr>
              <w:t>do reprezentowania organizatora</w:t>
            </w:r>
            <w:r w:rsidR="007B0441" w:rsidRPr="00A014FC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</w:tcPr>
          <w:p w14:paraId="16640B85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171AAC09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5468A04" w14:textId="77777777" w:rsidR="00FA5A10" w:rsidRPr="008823F5" w:rsidRDefault="00BD49DD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C6539A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FA5A10" w:rsidRPr="001933BF" w14:paraId="77DD14BF" w14:textId="77777777" w:rsidTr="001F3FDB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5949" w:type="dxa"/>
            <w:gridSpan w:val="2"/>
          </w:tcPr>
          <w:p w14:paraId="1158F60F" w14:textId="77777777" w:rsidR="00C44266" w:rsidRPr="00A014FC" w:rsidRDefault="00C44266" w:rsidP="00C44266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</w:p>
          <w:p w14:paraId="1CE452A7" w14:textId="37DF1877" w:rsidR="00FA5A10" w:rsidRPr="00A014FC" w:rsidRDefault="001933BF" w:rsidP="00C66471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  <w:r w:rsidRPr="00A014FC">
              <w:rPr>
                <w:rFonts w:ascii="Calibri" w:hAnsi="Calibri"/>
                <w:iCs/>
                <w:sz w:val="20"/>
                <w:szCs w:val="20"/>
              </w:rPr>
              <w:br/>
            </w:r>
            <w:r w:rsidR="00C44266" w:rsidRPr="00A014FC">
              <w:rPr>
                <w:rFonts w:ascii="Calibri" w:hAnsi="Calibri"/>
                <w:iCs/>
                <w:sz w:val="20"/>
                <w:szCs w:val="20"/>
              </w:rPr>
              <w:br/>
              <w:t>imię i nazwisko osoby do kontaktu</w:t>
            </w:r>
            <w:r w:rsidR="00475498" w:rsidRPr="00A014FC">
              <w:rPr>
                <w:rFonts w:ascii="Calibri" w:hAnsi="Calibri"/>
                <w:iCs/>
                <w:sz w:val="20"/>
                <w:szCs w:val="20"/>
              </w:rPr>
              <w:t xml:space="preserve"> z Urzędem</w:t>
            </w:r>
          </w:p>
        </w:tc>
        <w:tc>
          <w:tcPr>
            <w:tcW w:w="3678" w:type="dxa"/>
            <w:gridSpan w:val="2"/>
          </w:tcPr>
          <w:p w14:paraId="7E4382CB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7EFD9370" w14:textId="77777777" w:rsidR="00C44266" w:rsidRPr="008823F5" w:rsidRDefault="00C44266" w:rsidP="00F572D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610E2CE4" w14:textId="77777777" w:rsidR="001933BF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9134E9" w:rsidRPr="001933BF" w14:paraId="78113147" w14:textId="77777777" w:rsidTr="001F3FDB">
        <w:tblPrEx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</w:tblPrEx>
        <w:tc>
          <w:tcPr>
            <w:tcW w:w="5949" w:type="dxa"/>
            <w:gridSpan w:val="2"/>
          </w:tcPr>
          <w:p w14:paraId="7771CF21" w14:textId="77777777" w:rsidR="00C44266" w:rsidRPr="00A014FC" w:rsidRDefault="00C44266" w:rsidP="00C44266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</w:p>
          <w:p w14:paraId="64242CFB" w14:textId="04BA6400" w:rsidR="009134E9" w:rsidRPr="00A014FC" w:rsidRDefault="009134E9" w:rsidP="009134E9">
            <w:pPr>
              <w:pStyle w:val="Tekstpodstawowy"/>
              <w:rPr>
                <w:rFonts w:ascii="Calibri" w:hAnsi="Calibri"/>
                <w:iCs/>
                <w:sz w:val="20"/>
                <w:szCs w:val="20"/>
              </w:rPr>
            </w:pPr>
            <w:r w:rsidRPr="00A014FC">
              <w:rPr>
                <w:rFonts w:ascii="Calibri" w:hAnsi="Calibri"/>
                <w:iCs/>
                <w:sz w:val="20"/>
                <w:szCs w:val="20"/>
              </w:rPr>
              <w:br/>
            </w:r>
            <w:r w:rsidR="00C44266" w:rsidRPr="00A014FC">
              <w:rPr>
                <w:rFonts w:ascii="Calibri" w:hAnsi="Calibri"/>
                <w:iCs/>
                <w:sz w:val="20"/>
                <w:szCs w:val="20"/>
              </w:rPr>
              <w:br/>
              <w:t>imię i nazwisko opiekuna</w:t>
            </w:r>
            <w:r w:rsidR="00475498" w:rsidRPr="00A014FC">
              <w:rPr>
                <w:rFonts w:ascii="Calibri" w:hAnsi="Calibri"/>
                <w:iCs/>
                <w:sz w:val="20"/>
                <w:szCs w:val="20"/>
              </w:rPr>
              <w:t xml:space="preserve"> stażysty</w:t>
            </w:r>
          </w:p>
        </w:tc>
        <w:tc>
          <w:tcPr>
            <w:tcW w:w="3678" w:type="dxa"/>
            <w:gridSpan w:val="2"/>
          </w:tcPr>
          <w:p w14:paraId="5ADE8D19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6D7D1D9" w14:textId="77777777" w:rsidR="00C44266" w:rsidRPr="008823F5" w:rsidRDefault="00C44266" w:rsidP="00C44266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409A3C89" w14:textId="77777777" w:rsidR="009134E9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</w:tbl>
    <w:p w14:paraId="4875F3F2" w14:textId="1146BE62" w:rsidR="008F3C10" w:rsidRPr="00C66471" w:rsidRDefault="008F3C10" w:rsidP="00C44266">
      <w:pPr>
        <w:pStyle w:val="Tekstpodstawowy"/>
        <w:rPr>
          <w:rFonts w:ascii="Calibri" w:hAnsi="Calibri"/>
          <w:b/>
          <w:sz w:val="22"/>
          <w:szCs w:val="22"/>
        </w:rPr>
      </w:pPr>
      <w:r w:rsidRPr="008F3C10">
        <w:rPr>
          <w:noProof/>
        </w:rPr>
        <w:drawing>
          <wp:inline distT="0" distB="0" distL="0" distR="0" wp14:anchorId="620271EB" wp14:editId="0FA21393">
            <wp:extent cx="2965655" cy="15811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9926" cy="158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C10" w:rsidRPr="00C66471" w:rsidSect="00831C59">
      <w:footerReference w:type="default" r:id="rId12"/>
      <w:footnotePr>
        <w:pos w:val="beneathText"/>
      </w:footnotePr>
      <w:pgSz w:w="11905" w:h="16837"/>
      <w:pgMar w:top="709" w:right="1134" w:bottom="170" w:left="1134" w:header="709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B521" w14:textId="77777777" w:rsidR="009F2DAC" w:rsidRDefault="009F2DAC" w:rsidP="008F4296">
      <w:r>
        <w:separator/>
      </w:r>
    </w:p>
  </w:endnote>
  <w:endnote w:type="continuationSeparator" w:id="0">
    <w:p w14:paraId="747E833D" w14:textId="77777777" w:rsidR="009F2DAC" w:rsidRDefault="009F2DAC" w:rsidP="008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9910619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0576C740" w14:textId="77777777" w:rsidR="00216CF6" w:rsidRPr="00E460F6" w:rsidRDefault="00216CF6">
        <w:pPr>
          <w:pStyle w:val="Stopka"/>
          <w:jc w:val="right"/>
          <w:rPr>
            <w:rFonts w:asciiTheme="minorHAnsi" w:hAnsiTheme="minorHAnsi"/>
            <w:color w:val="A6A6A6" w:themeColor="background1" w:themeShade="A6"/>
            <w:sz w:val="20"/>
          </w:rPr>
        </w:pP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begin"/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instrText>PAGE   \* MERGEFORMAT</w:instrTex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separate"/>
        </w:r>
        <w:r w:rsidR="0044618D">
          <w:rPr>
            <w:rFonts w:asciiTheme="minorHAnsi" w:hAnsiTheme="minorHAnsi"/>
            <w:noProof/>
            <w:color w:val="A6A6A6" w:themeColor="background1" w:themeShade="A6"/>
            <w:sz w:val="20"/>
          </w:rPr>
          <w:t>5</w: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end"/>
        </w:r>
        <w:r w:rsidR="00AC6E5A" w:rsidRPr="00E460F6">
          <w:rPr>
            <w:rFonts w:asciiTheme="minorHAnsi" w:hAnsiTheme="minorHAnsi"/>
            <w:color w:val="A6A6A6" w:themeColor="background1" w:themeShade="A6"/>
            <w:sz w:val="20"/>
          </w:rPr>
          <w:t xml:space="preserve"> z </w:t>
        </w:r>
        <w:r w:rsidR="00934281" w:rsidRPr="00E460F6">
          <w:rPr>
            <w:rFonts w:asciiTheme="minorHAnsi" w:hAnsiTheme="minorHAnsi"/>
            <w:color w:val="A6A6A6" w:themeColor="background1" w:themeShade="A6"/>
            <w:sz w:val="20"/>
          </w:rPr>
          <w:t>5</w:t>
        </w:r>
      </w:p>
    </w:sdtContent>
  </w:sdt>
  <w:p w14:paraId="38C6A636" w14:textId="77777777" w:rsidR="00216CF6" w:rsidRDefault="0021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4446" w14:textId="77777777" w:rsidR="009F2DAC" w:rsidRDefault="009F2DAC" w:rsidP="008F4296">
      <w:r>
        <w:separator/>
      </w:r>
    </w:p>
  </w:footnote>
  <w:footnote w:type="continuationSeparator" w:id="0">
    <w:p w14:paraId="0C27C346" w14:textId="77777777" w:rsidR="009F2DAC" w:rsidRDefault="009F2DAC" w:rsidP="008F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50E67BC"/>
    <w:multiLevelType w:val="hybridMultilevel"/>
    <w:tmpl w:val="2EE0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400E"/>
    <w:multiLevelType w:val="hybridMultilevel"/>
    <w:tmpl w:val="3BF0C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6DD"/>
    <w:multiLevelType w:val="hybridMultilevel"/>
    <w:tmpl w:val="FDA0AB48"/>
    <w:lvl w:ilvl="0" w:tplc="0C5A5144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61706"/>
    <w:multiLevelType w:val="hybridMultilevel"/>
    <w:tmpl w:val="57222D1A"/>
    <w:lvl w:ilvl="0" w:tplc="955A3BD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E3E62C7"/>
    <w:multiLevelType w:val="hybridMultilevel"/>
    <w:tmpl w:val="CEA2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3109F"/>
    <w:multiLevelType w:val="hybridMultilevel"/>
    <w:tmpl w:val="50B4A290"/>
    <w:lvl w:ilvl="0" w:tplc="19342A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1395"/>
    <w:multiLevelType w:val="hybridMultilevel"/>
    <w:tmpl w:val="7E7A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4752">
    <w:abstractNumId w:val="0"/>
  </w:num>
  <w:num w:numId="2" w16cid:durableId="913977709">
    <w:abstractNumId w:val="1"/>
  </w:num>
  <w:num w:numId="3" w16cid:durableId="1225487735">
    <w:abstractNumId w:val="2"/>
  </w:num>
  <w:num w:numId="4" w16cid:durableId="182789095">
    <w:abstractNumId w:val="3"/>
  </w:num>
  <w:num w:numId="5" w16cid:durableId="1375694500">
    <w:abstractNumId w:val="5"/>
  </w:num>
  <w:num w:numId="6" w16cid:durableId="1261916191">
    <w:abstractNumId w:val="10"/>
  </w:num>
  <w:num w:numId="7" w16cid:durableId="1031758423">
    <w:abstractNumId w:val="8"/>
  </w:num>
  <w:num w:numId="8" w16cid:durableId="4941762">
    <w:abstractNumId w:val="7"/>
  </w:num>
  <w:num w:numId="9" w16cid:durableId="989947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109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032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260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5"/>
    <w:rsid w:val="00003A9B"/>
    <w:rsid w:val="00007F96"/>
    <w:rsid w:val="00013C38"/>
    <w:rsid w:val="000153C8"/>
    <w:rsid w:val="00023663"/>
    <w:rsid w:val="00044A1D"/>
    <w:rsid w:val="0007593C"/>
    <w:rsid w:val="00076B7B"/>
    <w:rsid w:val="00091B09"/>
    <w:rsid w:val="000B1129"/>
    <w:rsid w:val="000B1602"/>
    <w:rsid w:val="000B27A0"/>
    <w:rsid w:val="000B375F"/>
    <w:rsid w:val="000C4E07"/>
    <w:rsid w:val="000D2823"/>
    <w:rsid w:val="000D4DC6"/>
    <w:rsid w:val="000D7163"/>
    <w:rsid w:val="000F240F"/>
    <w:rsid w:val="000F3C1C"/>
    <w:rsid w:val="00100B83"/>
    <w:rsid w:val="00106CED"/>
    <w:rsid w:val="001071D4"/>
    <w:rsid w:val="00127F47"/>
    <w:rsid w:val="0013402F"/>
    <w:rsid w:val="00135334"/>
    <w:rsid w:val="00145023"/>
    <w:rsid w:val="00153C2F"/>
    <w:rsid w:val="001545A0"/>
    <w:rsid w:val="001561B8"/>
    <w:rsid w:val="0016001E"/>
    <w:rsid w:val="00167302"/>
    <w:rsid w:val="00170EC9"/>
    <w:rsid w:val="00174A0C"/>
    <w:rsid w:val="001818CC"/>
    <w:rsid w:val="001868EE"/>
    <w:rsid w:val="00187336"/>
    <w:rsid w:val="00187944"/>
    <w:rsid w:val="001922C6"/>
    <w:rsid w:val="001933BF"/>
    <w:rsid w:val="0019341F"/>
    <w:rsid w:val="001B0584"/>
    <w:rsid w:val="001B7144"/>
    <w:rsid w:val="001D56B4"/>
    <w:rsid w:val="001E6395"/>
    <w:rsid w:val="001F2664"/>
    <w:rsid w:val="001F3FDB"/>
    <w:rsid w:val="001F49C1"/>
    <w:rsid w:val="0020341A"/>
    <w:rsid w:val="00205D72"/>
    <w:rsid w:val="00207C5F"/>
    <w:rsid w:val="00216CF6"/>
    <w:rsid w:val="0022200C"/>
    <w:rsid w:val="0025660D"/>
    <w:rsid w:val="0026077D"/>
    <w:rsid w:val="00262A9B"/>
    <w:rsid w:val="00266100"/>
    <w:rsid w:val="00282C6B"/>
    <w:rsid w:val="002844B6"/>
    <w:rsid w:val="00286BC4"/>
    <w:rsid w:val="0029088A"/>
    <w:rsid w:val="002916AE"/>
    <w:rsid w:val="002A07EF"/>
    <w:rsid w:val="002A6F27"/>
    <w:rsid w:val="002B7468"/>
    <w:rsid w:val="002C4E63"/>
    <w:rsid w:val="002D74ED"/>
    <w:rsid w:val="002F173B"/>
    <w:rsid w:val="00305602"/>
    <w:rsid w:val="00306732"/>
    <w:rsid w:val="00307F63"/>
    <w:rsid w:val="00311767"/>
    <w:rsid w:val="00311D62"/>
    <w:rsid w:val="00312DCE"/>
    <w:rsid w:val="0031453D"/>
    <w:rsid w:val="00317FB5"/>
    <w:rsid w:val="00323D52"/>
    <w:rsid w:val="00331F9A"/>
    <w:rsid w:val="0034592D"/>
    <w:rsid w:val="00354199"/>
    <w:rsid w:val="00361326"/>
    <w:rsid w:val="00365A88"/>
    <w:rsid w:val="00366661"/>
    <w:rsid w:val="003703CE"/>
    <w:rsid w:val="00374C0B"/>
    <w:rsid w:val="00375625"/>
    <w:rsid w:val="003806B2"/>
    <w:rsid w:val="00380D2D"/>
    <w:rsid w:val="00382CF0"/>
    <w:rsid w:val="003843FC"/>
    <w:rsid w:val="003850DC"/>
    <w:rsid w:val="00393674"/>
    <w:rsid w:val="003940B9"/>
    <w:rsid w:val="003A1896"/>
    <w:rsid w:val="003A5FB7"/>
    <w:rsid w:val="003A67F8"/>
    <w:rsid w:val="003B2687"/>
    <w:rsid w:val="003B399F"/>
    <w:rsid w:val="003B4CE6"/>
    <w:rsid w:val="003B7791"/>
    <w:rsid w:val="003C0696"/>
    <w:rsid w:val="003C6193"/>
    <w:rsid w:val="003D5522"/>
    <w:rsid w:val="003D7B01"/>
    <w:rsid w:val="003E62B3"/>
    <w:rsid w:val="003E69D6"/>
    <w:rsid w:val="003E6A9A"/>
    <w:rsid w:val="003E7B76"/>
    <w:rsid w:val="003F6C67"/>
    <w:rsid w:val="003F72C0"/>
    <w:rsid w:val="00402C29"/>
    <w:rsid w:val="00413499"/>
    <w:rsid w:val="0041441D"/>
    <w:rsid w:val="00423C33"/>
    <w:rsid w:val="00426EF6"/>
    <w:rsid w:val="004316A9"/>
    <w:rsid w:val="00433F0E"/>
    <w:rsid w:val="00434A2D"/>
    <w:rsid w:val="00436FEE"/>
    <w:rsid w:val="00445FD0"/>
    <w:rsid w:val="0044618D"/>
    <w:rsid w:val="00455DAF"/>
    <w:rsid w:val="00460A8E"/>
    <w:rsid w:val="0046230A"/>
    <w:rsid w:val="00462BEB"/>
    <w:rsid w:val="00475498"/>
    <w:rsid w:val="00476FB0"/>
    <w:rsid w:val="0047707E"/>
    <w:rsid w:val="004810E9"/>
    <w:rsid w:val="0048291D"/>
    <w:rsid w:val="00485D5E"/>
    <w:rsid w:val="0048641D"/>
    <w:rsid w:val="004865A9"/>
    <w:rsid w:val="004A3600"/>
    <w:rsid w:val="004A377F"/>
    <w:rsid w:val="004B0E3E"/>
    <w:rsid w:val="004B1301"/>
    <w:rsid w:val="004B56D4"/>
    <w:rsid w:val="004C4FDA"/>
    <w:rsid w:val="004D2E0A"/>
    <w:rsid w:val="004D36FA"/>
    <w:rsid w:val="004D5373"/>
    <w:rsid w:val="004D612F"/>
    <w:rsid w:val="004E61A9"/>
    <w:rsid w:val="004F09BC"/>
    <w:rsid w:val="004F0BB5"/>
    <w:rsid w:val="004F435E"/>
    <w:rsid w:val="004F4E81"/>
    <w:rsid w:val="004F5501"/>
    <w:rsid w:val="004F5A69"/>
    <w:rsid w:val="00501718"/>
    <w:rsid w:val="00501B1F"/>
    <w:rsid w:val="0050408F"/>
    <w:rsid w:val="0051101C"/>
    <w:rsid w:val="005129ED"/>
    <w:rsid w:val="005143F8"/>
    <w:rsid w:val="00520C99"/>
    <w:rsid w:val="00521992"/>
    <w:rsid w:val="005246B6"/>
    <w:rsid w:val="005335C5"/>
    <w:rsid w:val="00534EFD"/>
    <w:rsid w:val="0054299D"/>
    <w:rsid w:val="005479DD"/>
    <w:rsid w:val="00552A8A"/>
    <w:rsid w:val="00555091"/>
    <w:rsid w:val="005559AE"/>
    <w:rsid w:val="00555A43"/>
    <w:rsid w:val="00556730"/>
    <w:rsid w:val="005612AD"/>
    <w:rsid w:val="0057614B"/>
    <w:rsid w:val="00577D35"/>
    <w:rsid w:val="00590002"/>
    <w:rsid w:val="00594A06"/>
    <w:rsid w:val="005950ED"/>
    <w:rsid w:val="005A07D1"/>
    <w:rsid w:val="005A35F3"/>
    <w:rsid w:val="005A6CDD"/>
    <w:rsid w:val="005B58A6"/>
    <w:rsid w:val="005C55E6"/>
    <w:rsid w:val="005C5C86"/>
    <w:rsid w:val="005E5531"/>
    <w:rsid w:val="005F0B62"/>
    <w:rsid w:val="005F73C2"/>
    <w:rsid w:val="00610AC0"/>
    <w:rsid w:val="006112C6"/>
    <w:rsid w:val="00615465"/>
    <w:rsid w:val="006204E9"/>
    <w:rsid w:val="00622ED5"/>
    <w:rsid w:val="00626C0E"/>
    <w:rsid w:val="0063224B"/>
    <w:rsid w:val="0064348C"/>
    <w:rsid w:val="006629A8"/>
    <w:rsid w:val="00662D8F"/>
    <w:rsid w:val="00665761"/>
    <w:rsid w:val="00670980"/>
    <w:rsid w:val="00671B8F"/>
    <w:rsid w:val="00672DAA"/>
    <w:rsid w:val="00674827"/>
    <w:rsid w:val="0068004C"/>
    <w:rsid w:val="00690B26"/>
    <w:rsid w:val="006A0E3B"/>
    <w:rsid w:val="006A364B"/>
    <w:rsid w:val="006C5037"/>
    <w:rsid w:val="006D7503"/>
    <w:rsid w:val="006E65AE"/>
    <w:rsid w:val="006E766A"/>
    <w:rsid w:val="006E7931"/>
    <w:rsid w:val="006F619C"/>
    <w:rsid w:val="00700DD0"/>
    <w:rsid w:val="007073A8"/>
    <w:rsid w:val="0071103E"/>
    <w:rsid w:val="00712A23"/>
    <w:rsid w:val="00721F1E"/>
    <w:rsid w:val="00724503"/>
    <w:rsid w:val="0073026A"/>
    <w:rsid w:val="007335D9"/>
    <w:rsid w:val="00740C5D"/>
    <w:rsid w:val="00742529"/>
    <w:rsid w:val="00750773"/>
    <w:rsid w:val="007521F0"/>
    <w:rsid w:val="00752F60"/>
    <w:rsid w:val="00755EE3"/>
    <w:rsid w:val="00764ECD"/>
    <w:rsid w:val="007673D1"/>
    <w:rsid w:val="00772EAC"/>
    <w:rsid w:val="007849CF"/>
    <w:rsid w:val="007911CC"/>
    <w:rsid w:val="007A2833"/>
    <w:rsid w:val="007A6203"/>
    <w:rsid w:val="007B0441"/>
    <w:rsid w:val="007B0D7A"/>
    <w:rsid w:val="007B14A2"/>
    <w:rsid w:val="007B1B10"/>
    <w:rsid w:val="007B5028"/>
    <w:rsid w:val="007B52BE"/>
    <w:rsid w:val="007C5E9F"/>
    <w:rsid w:val="007C659B"/>
    <w:rsid w:val="007D085C"/>
    <w:rsid w:val="007E19EF"/>
    <w:rsid w:val="007E3056"/>
    <w:rsid w:val="007E35FF"/>
    <w:rsid w:val="007E400D"/>
    <w:rsid w:val="007E77BC"/>
    <w:rsid w:val="007E7EAD"/>
    <w:rsid w:val="007F0D6A"/>
    <w:rsid w:val="008033C6"/>
    <w:rsid w:val="00812542"/>
    <w:rsid w:val="00814466"/>
    <w:rsid w:val="008234BA"/>
    <w:rsid w:val="008258CA"/>
    <w:rsid w:val="00826FCE"/>
    <w:rsid w:val="00831C59"/>
    <w:rsid w:val="00833951"/>
    <w:rsid w:val="0083703D"/>
    <w:rsid w:val="00840229"/>
    <w:rsid w:val="00845CE1"/>
    <w:rsid w:val="00846820"/>
    <w:rsid w:val="008524A7"/>
    <w:rsid w:val="00854E31"/>
    <w:rsid w:val="0086405A"/>
    <w:rsid w:val="00870894"/>
    <w:rsid w:val="0087358B"/>
    <w:rsid w:val="00874B7D"/>
    <w:rsid w:val="008823F5"/>
    <w:rsid w:val="008973EF"/>
    <w:rsid w:val="008A5078"/>
    <w:rsid w:val="008B6C96"/>
    <w:rsid w:val="008B773D"/>
    <w:rsid w:val="008C5DE3"/>
    <w:rsid w:val="008D21D3"/>
    <w:rsid w:val="008D6217"/>
    <w:rsid w:val="008E102F"/>
    <w:rsid w:val="008E39BA"/>
    <w:rsid w:val="008E4F05"/>
    <w:rsid w:val="008E6E8E"/>
    <w:rsid w:val="008F3C10"/>
    <w:rsid w:val="008F4296"/>
    <w:rsid w:val="008F65B2"/>
    <w:rsid w:val="0090110B"/>
    <w:rsid w:val="00905FA8"/>
    <w:rsid w:val="009134E9"/>
    <w:rsid w:val="00913D44"/>
    <w:rsid w:val="00934281"/>
    <w:rsid w:val="009346AB"/>
    <w:rsid w:val="00943F45"/>
    <w:rsid w:val="00950AB2"/>
    <w:rsid w:val="00951614"/>
    <w:rsid w:val="009528BE"/>
    <w:rsid w:val="009604EC"/>
    <w:rsid w:val="00961385"/>
    <w:rsid w:val="00964CCA"/>
    <w:rsid w:val="0097384C"/>
    <w:rsid w:val="00984405"/>
    <w:rsid w:val="00991AD6"/>
    <w:rsid w:val="00992B4E"/>
    <w:rsid w:val="009945F0"/>
    <w:rsid w:val="009A1347"/>
    <w:rsid w:val="009A5E1B"/>
    <w:rsid w:val="009B40B5"/>
    <w:rsid w:val="009B71D0"/>
    <w:rsid w:val="009C02C8"/>
    <w:rsid w:val="009C332F"/>
    <w:rsid w:val="009C3516"/>
    <w:rsid w:val="009C5F60"/>
    <w:rsid w:val="009C76D2"/>
    <w:rsid w:val="009D3E97"/>
    <w:rsid w:val="009D47F8"/>
    <w:rsid w:val="009E10B7"/>
    <w:rsid w:val="009E4499"/>
    <w:rsid w:val="009E51E5"/>
    <w:rsid w:val="009F161B"/>
    <w:rsid w:val="009F2DAC"/>
    <w:rsid w:val="009F485A"/>
    <w:rsid w:val="00A014FC"/>
    <w:rsid w:val="00A17AEE"/>
    <w:rsid w:val="00A17CA2"/>
    <w:rsid w:val="00A206DC"/>
    <w:rsid w:val="00A208B3"/>
    <w:rsid w:val="00A212AA"/>
    <w:rsid w:val="00A473F0"/>
    <w:rsid w:val="00A52137"/>
    <w:rsid w:val="00A61E4D"/>
    <w:rsid w:val="00A634DF"/>
    <w:rsid w:val="00A64AD7"/>
    <w:rsid w:val="00A67442"/>
    <w:rsid w:val="00A679B3"/>
    <w:rsid w:val="00A7396A"/>
    <w:rsid w:val="00A7596C"/>
    <w:rsid w:val="00A75A8B"/>
    <w:rsid w:val="00A75B0B"/>
    <w:rsid w:val="00A90044"/>
    <w:rsid w:val="00A93693"/>
    <w:rsid w:val="00AC210D"/>
    <w:rsid w:val="00AC3300"/>
    <w:rsid w:val="00AC6E5A"/>
    <w:rsid w:val="00AD1777"/>
    <w:rsid w:val="00AE1EA0"/>
    <w:rsid w:val="00AE7447"/>
    <w:rsid w:val="00B10737"/>
    <w:rsid w:val="00B164AA"/>
    <w:rsid w:val="00B36698"/>
    <w:rsid w:val="00B44097"/>
    <w:rsid w:val="00B47045"/>
    <w:rsid w:val="00B53DB3"/>
    <w:rsid w:val="00B56FB2"/>
    <w:rsid w:val="00B64C3D"/>
    <w:rsid w:val="00B7531C"/>
    <w:rsid w:val="00B766E7"/>
    <w:rsid w:val="00B82FF1"/>
    <w:rsid w:val="00B83684"/>
    <w:rsid w:val="00B844DD"/>
    <w:rsid w:val="00B90710"/>
    <w:rsid w:val="00BA06CC"/>
    <w:rsid w:val="00BA2E08"/>
    <w:rsid w:val="00BA3452"/>
    <w:rsid w:val="00BA453D"/>
    <w:rsid w:val="00BA59ED"/>
    <w:rsid w:val="00BB466D"/>
    <w:rsid w:val="00BC1DFD"/>
    <w:rsid w:val="00BC75A2"/>
    <w:rsid w:val="00BD304B"/>
    <w:rsid w:val="00BD49DD"/>
    <w:rsid w:val="00BD5ABB"/>
    <w:rsid w:val="00BE12A2"/>
    <w:rsid w:val="00BE2214"/>
    <w:rsid w:val="00BE28A7"/>
    <w:rsid w:val="00BF36F8"/>
    <w:rsid w:val="00BF5390"/>
    <w:rsid w:val="00C004CC"/>
    <w:rsid w:val="00C078DA"/>
    <w:rsid w:val="00C12EC0"/>
    <w:rsid w:val="00C12F0E"/>
    <w:rsid w:val="00C1401D"/>
    <w:rsid w:val="00C31E90"/>
    <w:rsid w:val="00C44266"/>
    <w:rsid w:val="00C500A4"/>
    <w:rsid w:val="00C5611D"/>
    <w:rsid w:val="00C56F91"/>
    <w:rsid w:val="00C63FCF"/>
    <w:rsid w:val="00C6539A"/>
    <w:rsid w:val="00C66421"/>
    <w:rsid w:val="00C66471"/>
    <w:rsid w:val="00C67086"/>
    <w:rsid w:val="00C67679"/>
    <w:rsid w:val="00C706EE"/>
    <w:rsid w:val="00C727F5"/>
    <w:rsid w:val="00C858C0"/>
    <w:rsid w:val="00C85B55"/>
    <w:rsid w:val="00CA33EB"/>
    <w:rsid w:val="00CB2AB3"/>
    <w:rsid w:val="00CC5292"/>
    <w:rsid w:val="00CD2EB8"/>
    <w:rsid w:val="00CD55C4"/>
    <w:rsid w:val="00CF09DB"/>
    <w:rsid w:val="00CF0D60"/>
    <w:rsid w:val="00CF12A6"/>
    <w:rsid w:val="00D05973"/>
    <w:rsid w:val="00D3237F"/>
    <w:rsid w:val="00D32B60"/>
    <w:rsid w:val="00D33214"/>
    <w:rsid w:val="00D40DCE"/>
    <w:rsid w:val="00D46395"/>
    <w:rsid w:val="00D5351D"/>
    <w:rsid w:val="00D55AAA"/>
    <w:rsid w:val="00D5685C"/>
    <w:rsid w:val="00D57B47"/>
    <w:rsid w:val="00D57C21"/>
    <w:rsid w:val="00D6092C"/>
    <w:rsid w:val="00D70C80"/>
    <w:rsid w:val="00D77F6A"/>
    <w:rsid w:val="00D97EAE"/>
    <w:rsid w:val="00DA1B8C"/>
    <w:rsid w:val="00DA4958"/>
    <w:rsid w:val="00DA62E4"/>
    <w:rsid w:val="00DB23C0"/>
    <w:rsid w:val="00DD2A01"/>
    <w:rsid w:val="00DD4DEC"/>
    <w:rsid w:val="00DD5BD3"/>
    <w:rsid w:val="00DE3661"/>
    <w:rsid w:val="00DE3899"/>
    <w:rsid w:val="00DE5289"/>
    <w:rsid w:val="00DE72CA"/>
    <w:rsid w:val="00DF11B5"/>
    <w:rsid w:val="00DF25B0"/>
    <w:rsid w:val="00E018FC"/>
    <w:rsid w:val="00E1091E"/>
    <w:rsid w:val="00E12F6B"/>
    <w:rsid w:val="00E23749"/>
    <w:rsid w:val="00E2651C"/>
    <w:rsid w:val="00E27985"/>
    <w:rsid w:val="00E3052A"/>
    <w:rsid w:val="00E31F23"/>
    <w:rsid w:val="00E331A2"/>
    <w:rsid w:val="00E371A5"/>
    <w:rsid w:val="00E42E90"/>
    <w:rsid w:val="00E44203"/>
    <w:rsid w:val="00E460F6"/>
    <w:rsid w:val="00E575CB"/>
    <w:rsid w:val="00E6655D"/>
    <w:rsid w:val="00E70279"/>
    <w:rsid w:val="00E75210"/>
    <w:rsid w:val="00E76A9A"/>
    <w:rsid w:val="00E807AB"/>
    <w:rsid w:val="00E9539F"/>
    <w:rsid w:val="00EA2ADD"/>
    <w:rsid w:val="00EA3E8C"/>
    <w:rsid w:val="00EB0775"/>
    <w:rsid w:val="00EB256B"/>
    <w:rsid w:val="00EB2779"/>
    <w:rsid w:val="00EB3CF5"/>
    <w:rsid w:val="00EC47EE"/>
    <w:rsid w:val="00EC585D"/>
    <w:rsid w:val="00EC6EBE"/>
    <w:rsid w:val="00ED354F"/>
    <w:rsid w:val="00EE020F"/>
    <w:rsid w:val="00EF1B3A"/>
    <w:rsid w:val="00EF2A5D"/>
    <w:rsid w:val="00EF766B"/>
    <w:rsid w:val="00F0497D"/>
    <w:rsid w:val="00F06794"/>
    <w:rsid w:val="00F06FC7"/>
    <w:rsid w:val="00F0737F"/>
    <w:rsid w:val="00F111EC"/>
    <w:rsid w:val="00F12FDF"/>
    <w:rsid w:val="00F20B8E"/>
    <w:rsid w:val="00F31995"/>
    <w:rsid w:val="00F465FD"/>
    <w:rsid w:val="00F541A9"/>
    <w:rsid w:val="00F55C8D"/>
    <w:rsid w:val="00F56853"/>
    <w:rsid w:val="00F572D9"/>
    <w:rsid w:val="00F60D5D"/>
    <w:rsid w:val="00F67867"/>
    <w:rsid w:val="00F67D3A"/>
    <w:rsid w:val="00F8198F"/>
    <w:rsid w:val="00F940EC"/>
    <w:rsid w:val="00F95EC3"/>
    <w:rsid w:val="00FA5A10"/>
    <w:rsid w:val="00FA6F75"/>
    <w:rsid w:val="00FB0525"/>
    <w:rsid w:val="00FB1EC1"/>
    <w:rsid w:val="00FB258F"/>
    <w:rsid w:val="00FC2799"/>
    <w:rsid w:val="00FC5939"/>
    <w:rsid w:val="00FC6BC4"/>
    <w:rsid w:val="00FD2041"/>
    <w:rsid w:val="00FD431F"/>
    <w:rsid w:val="00FE34BA"/>
    <w:rsid w:val="00FE51C2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B76BB"/>
  <w15:docId w15:val="{10F92DBB-38D2-49C1-8517-2B04B88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CE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45CE1"/>
    <w:pPr>
      <w:keepNext/>
      <w:numPr>
        <w:numId w:val="2"/>
      </w:numPr>
      <w:jc w:val="center"/>
      <w:outlineLvl w:val="0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845CE1"/>
    <w:pPr>
      <w:keepNext/>
      <w:numPr>
        <w:ilvl w:val="4"/>
        <w:numId w:val="1"/>
      </w:numPr>
      <w:ind w:left="4956" w:firstLine="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5CE1"/>
  </w:style>
  <w:style w:type="character" w:customStyle="1" w:styleId="Symbolewypunktowania">
    <w:name w:val="Symbole wypunktowania"/>
    <w:rsid w:val="00845CE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semiHidden/>
    <w:rsid w:val="00845C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45CE1"/>
    <w:pPr>
      <w:spacing w:after="120"/>
    </w:pPr>
  </w:style>
  <w:style w:type="paragraph" w:styleId="Lista">
    <w:name w:val="List"/>
    <w:basedOn w:val="Tekstpodstawowy"/>
    <w:semiHidden/>
    <w:rsid w:val="00845CE1"/>
    <w:rPr>
      <w:rFonts w:cs="Tahoma"/>
    </w:rPr>
  </w:style>
  <w:style w:type="paragraph" w:customStyle="1" w:styleId="Podpis1">
    <w:name w:val="Podpis1"/>
    <w:basedOn w:val="Normalny"/>
    <w:rsid w:val="00845C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45CE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45C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845CE1"/>
    <w:pPr>
      <w:suppressLineNumbers/>
    </w:pPr>
  </w:style>
  <w:style w:type="paragraph" w:styleId="NormalnyWeb">
    <w:name w:val="Normal (Web)"/>
    <w:basedOn w:val="Normalny"/>
    <w:uiPriority w:val="99"/>
    <w:unhideWhenUsed/>
    <w:rsid w:val="00DE389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296"/>
    <w:rPr>
      <w:rFonts w:eastAsia="Lucida Sans Unicode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29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07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3A8"/>
    <w:rPr>
      <w:rFonts w:eastAsia="Lucida Sans Unicode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2C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366661"/>
    <w:rPr>
      <w:rFonts w:ascii="Arial" w:eastAsia="Lucida Sans Unicode" w:hAnsi="Arial" w:cs="Tahoma"/>
      <w:kern w:val="1"/>
      <w:sz w:val="28"/>
      <w:szCs w:val="28"/>
      <w:lang w:val="pl-PL" w:eastAsia="pl-PL" w:bidi="ar-SA"/>
    </w:rPr>
  </w:style>
  <w:style w:type="character" w:customStyle="1" w:styleId="ZnakZnak5">
    <w:name w:val="Znak Znak5"/>
    <w:basedOn w:val="Domylnaczcionkaakapitu"/>
    <w:rsid w:val="00366661"/>
  </w:style>
  <w:style w:type="table" w:styleId="Tabela-Siatka">
    <w:name w:val="Table Grid"/>
    <w:basedOn w:val="Standardowy"/>
    <w:uiPriority w:val="59"/>
    <w:rsid w:val="00F56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F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10D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B466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9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pup-miko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D10A-C3AA-453C-9A68-A1B17322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Mikołowie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Mikołowie</dc:title>
  <dc:subject/>
  <dc:creator>Ania</dc:creator>
  <cp:keywords/>
  <cp:lastModifiedBy>PUP Mikołów</cp:lastModifiedBy>
  <cp:revision>48</cp:revision>
  <cp:lastPrinted>2024-11-27T10:05:00Z</cp:lastPrinted>
  <dcterms:created xsi:type="dcterms:W3CDTF">2024-01-05T12:43:00Z</dcterms:created>
  <dcterms:modified xsi:type="dcterms:W3CDTF">2024-12-30T10:56:00Z</dcterms:modified>
</cp:coreProperties>
</file>