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38C97" w14:textId="77777777" w:rsidR="00366661" w:rsidRPr="00DE2510" w:rsidRDefault="00DE2510" w:rsidP="00DE2510">
      <w:pPr>
        <w:pStyle w:val="Nagwek"/>
        <w:tabs>
          <w:tab w:val="left" w:pos="2325"/>
        </w:tabs>
        <w:spacing w:before="0" w:after="0"/>
        <w:rPr>
          <w:rFonts w:ascii="Calibri" w:hAnsi="Calibri" w:cs="Times New Roman"/>
          <w:color w:val="808080" w:themeColor="background1" w:themeShade="80"/>
          <w:sz w:val="20"/>
          <w:szCs w:val="22"/>
        </w:rPr>
      </w:pPr>
      <w:r w:rsidRPr="0087358B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0105B60" wp14:editId="0E8E24FB">
            <wp:simplePos x="0" y="0"/>
            <wp:positionH relativeFrom="margin">
              <wp:posOffset>142875</wp:posOffset>
            </wp:positionH>
            <wp:positionV relativeFrom="page">
              <wp:posOffset>371475</wp:posOffset>
            </wp:positionV>
            <wp:extent cx="2066925" cy="1107603"/>
            <wp:effectExtent l="0" t="0" r="0" b="0"/>
            <wp:wrapNone/>
            <wp:docPr id="1" name="Obraz 1" descr="\\10.0.0.100\Users\admin\Desktop\WSPOLNE\Księga znaku, logo\CAZ-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0\Users\admin\Desktop\WSPOLNE\Księga znaku, logo\CAZ-LOGO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0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2D6003" wp14:editId="2DC94EBE">
            <wp:simplePos x="0" y="0"/>
            <wp:positionH relativeFrom="column">
              <wp:posOffset>2251710</wp:posOffset>
            </wp:positionH>
            <wp:positionV relativeFrom="paragraph">
              <wp:posOffset>0</wp:posOffset>
            </wp:positionV>
            <wp:extent cx="2296795" cy="1094105"/>
            <wp:effectExtent l="0" t="0" r="8255" b="0"/>
            <wp:wrapTopAndBottom/>
            <wp:docPr id="67001067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10678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DE95D5" wp14:editId="5C26D8CE">
            <wp:simplePos x="0" y="0"/>
            <wp:positionH relativeFrom="column">
              <wp:posOffset>4737735</wp:posOffset>
            </wp:positionH>
            <wp:positionV relativeFrom="paragraph">
              <wp:posOffset>0</wp:posOffset>
            </wp:positionV>
            <wp:extent cx="12090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ight>
            <wp:docPr id="585622770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22770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53774" w14:textId="77777777" w:rsidR="00366661" w:rsidRDefault="00366661" w:rsidP="00F541A9">
      <w:pPr>
        <w:rPr>
          <w:rFonts w:ascii="Calibri" w:eastAsia="Times New Roman" w:hAnsi="Calibri"/>
          <w:b/>
          <w:sz w:val="20"/>
          <w:szCs w:val="20"/>
          <w:lang w:val="de-DE"/>
        </w:rPr>
      </w:pPr>
    </w:p>
    <w:p w14:paraId="272D1244" w14:textId="77777777" w:rsidR="00BF36F8" w:rsidRDefault="009D3E97" w:rsidP="00F541A9">
      <w:pPr>
        <w:rPr>
          <w:rFonts w:ascii="Calibri" w:hAnsi="Calibri"/>
        </w:rPr>
      </w:pPr>
      <w:r>
        <w:rPr>
          <w:rFonts w:ascii="Calibri" w:eastAsia="Times New Roman" w:hAnsi="Calibri"/>
          <w:sz w:val="20"/>
          <w:szCs w:val="20"/>
        </w:rPr>
        <w:t>CAZ-</w:t>
      </w:r>
      <w:r w:rsidR="00E92438">
        <w:rPr>
          <w:rFonts w:ascii="Calibri" w:eastAsia="Times New Roman" w:hAnsi="Calibri"/>
          <w:sz w:val="20"/>
          <w:szCs w:val="20"/>
        </w:rPr>
        <w:t>RP</w:t>
      </w:r>
      <w:r w:rsidR="00594A06">
        <w:rPr>
          <w:rFonts w:ascii="Calibri" w:eastAsia="Times New Roman" w:hAnsi="Calibri"/>
          <w:sz w:val="20"/>
          <w:szCs w:val="20"/>
        </w:rPr>
        <w:t xml:space="preserve">.6201. </w:t>
      </w:r>
      <w:r w:rsidR="00594A06" w:rsidRPr="005A6CDD">
        <w:rPr>
          <w:rFonts w:ascii="Calibri" w:eastAsia="Times New Roman" w:hAnsi="Calibri"/>
          <w:color w:val="A6A6A6" w:themeColor="background1" w:themeShade="A6"/>
          <w:sz w:val="20"/>
          <w:szCs w:val="20"/>
        </w:rPr>
        <w:t xml:space="preserve">……..…… </w:t>
      </w:r>
      <w:r w:rsidR="00594A06">
        <w:rPr>
          <w:rFonts w:ascii="Calibri" w:eastAsia="Times New Roman" w:hAnsi="Calibri"/>
          <w:sz w:val="20"/>
          <w:szCs w:val="20"/>
        </w:rPr>
        <w:t>20</w:t>
      </w:r>
      <w:r w:rsidR="008E4F05">
        <w:rPr>
          <w:rFonts w:ascii="Calibri" w:eastAsia="Times New Roman" w:hAnsi="Calibri"/>
          <w:sz w:val="20"/>
          <w:szCs w:val="20"/>
        </w:rPr>
        <w:t>2</w:t>
      </w:r>
      <w:r w:rsidR="008973EF">
        <w:rPr>
          <w:rFonts w:ascii="Calibri" w:eastAsia="Times New Roman" w:hAnsi="Calibri"/>
          <w:sz w:val="20"/>
          <w:szCs w:val="20"/>
        </w:rPr>
        <w:t>3</w:t>
      </w:r>
      <w:r w:rsidR="002916AE">
        <w:rPr>
          <w:rFonts w:ascii="Calibri" w:hAnsi="Calibri"/>
        </w:rPr>
        <w:t xml:space="preserve">                                                          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….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…………………….</w:t>
      </w:r>
      <w:r w:rsidR="00286BC4" w:rsidRPr="00286BC4">
        <w:rPr>
          <w:rFonts w:ascii="Calibri" w:eastAsia="Times New Roman" w:hAnsi="Calibri"/>
          <w:sz w:val="20"/>
          <w:szCs w:val="20"/>
          <w:lang w:val="de-DE"/>
        </w:rPr>
        <w:t xml:space="preserve">, </w:t>
      </w:r>
      <w:r w:rsidR="00286BC4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………......…</w:t>
      </w:r>
      <w:r w:rsidR="002916AE" w:rsidRPr="005A6CDD">
        <w:rPr>
          <w:rFonts w:ascii="Calibri" w:eastAsia="Times New Roman" w:hAnsi="Calibri"/>
          <w:color w:val="A6A6A6" w:themeColor="background1" w:themeShade="A6"/>
          <w:sz w:val="20"/>
          <w:szCs w:val="20"/>
          <w:lang w:val="de-DE"/>
        </w:rPr>
        <w:t>………</w:t>
      </w:r>
    </w:p>
    <w:p w14:paraId="07228C3B" w14:textId="77777777" w:rsidR="004F0BB5" w:rsidRPr="00B64C3D" w:rsidRDefault="00E3052A" w:rsidP="00F541A9">
      <w:pPr>
        <w:rPr>
          <w:rFonts w:ascii="Calibri" w:hAnsi="Calibri"/>
          <w:sz w:val="22"/>
        </w:rPr>
      </w:pP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(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nr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nadawany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</w:t>
      </w:r>
      <w:proofErr w:type="spellStart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>przez</w:t>
      </w:r>
      <w:proofErr w:type="spellEnd"/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 xml:space="preserve"> PUP)</w:t>
      </w:r>
      <w:r w:rsidRPr="00B64C3D">
        <w:rPr>
          <w:rFonts w:ascii="Calibri" w:eastAsia="Times New Roman" w:hAnsi="Calibri"/>
          <w:color w:val="7F7F7F" w:themeColor="text1" w:themeTint="80"/>
          <w:sz w:val="16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Pr="00B64C3D">
        <w:rPr>
          <w:rFonts w:ascii="Calibri" w:eastAsia="Times New Roman" w:hAnsi="Calibri"/>
          <w:b/>
          <w:sz w:val="18"/>
          <w:szCs w:val="20"/>
          <w:lang w:val="de-DE"/>
        </w:rPr>
        <w:tab/>
      </w:r>
      <w:r w:rsidR="00E1091E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  </w:t>
      </w:r>
      <w:r w:rsidR="00BF36F8" w:rsidRP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B64C3D">
        <w:rPr>
          <w:rFonts w:ascii="Calibri" w:eastAsia="Times New Roman" w:hAnsi="Calibri"/>
          <w:b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miejscowość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)                                 </w:t>
      </w:r>
      <w:r w:rsid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 xml:space="preserve">     </w:t>
      </w:r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(</w:t>
      </w:r>
      <w:proofErr w:type="spellStart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data</w:t>
      </w:r>
      <w:proofErr w:type="spellEnd"/>
      <w:r w:rsidR="002916AE" w:rsidRPr="00B64C3D">
        <w:rPr>
          <w:rFonts w:ascii="Calibri" w:eastAsia="Times New Roman" w:hAnsi="Calibri"/>
          <w:color w:val="808080" w:themeColor="background1" w:themeShade="80"/>
          <w:sz w:val="16"/>
          <w:szCs w:val="20"/>
          <w:lang w:val="de-DE"/>
        </w:rPr>
        <w:t>)</w:t>
      </w:r>
    </w:p>
    <w:p w14:paraId="536A5886" w14:textId="77777777" w:rsidR="002916AE" w:rsidRDefault="002916AE" w:rsidP="00F541A9">
      <w:pPr>
        <w:rPr>
          <w:rFonts w:ascii="Calibri" w:hAnsi="Calibri"/>
          <w:sz w:val="16"/>
          <w:szCs w:val="16"/>
        </w:rPr>
      </w:pPr>
    </w:p>
    <w:p w14:paraId="31D2E326" w14:textId="77777777" w:rsidR="0064348C" w:rsidRDefault="0064348C" w:rsidP="00F541A9">
      <w:pPr>
        <w:rPr>
          <w:rFonts w:ascii="Calibri" w:hAnsi="Calibri"/>
          <w:sz w:val="16"/>
          <w:szCs w:val="16"/>
        </w:rPr>
      </w:pPr>
    </w:p>
    <w:p w14:paraId="0260F3D0" w14:textId="77777777" w:rsidR="00AC6E5A" w:rsidRPr="00F541A9" w:rsidRDefault="00AC6E5A" w:rsidP="00F541A9">
      <w:pPr>
        <w:rPr>
          <w:rFonts w:ascii="Calibri" w:hAnsi="Calibri"/>
          <w:sz w:val="16"/>
          <w:szCs w:val="16"/>
        </w:rPr>
      </w:pPr>
    </w:p>
    <w:p w14:paraId="5C761F38" w14:textId="77777777" w:rsidR="00366661" w:rsidRPr="0090110B" w:rsidRDefault="00366661" w:rsidP="001F2664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Powiatowy Urząd Pracy</w:t>
      </w:r>
      <w:r w:rsidR="001F2664" w:rsidRPr="0090110B">
        <w:rPr>
          <w:rFonts w:ascii="Calibri" w:eastAsia="Times New Roman" w:hAnsi="Calibri"/>
          <w:b/>
          <w:sz w:val="22"/>
          <w:szCs w:val="22"/>
        </w:rPr>
        <w:t xml:space="preserve"> </w:t>
      </w:r>
      <w:r w:rsidRPr="0090110B">
        <w:rPr>
          <w:rFonts w:ascii="Calibri" w:eastAsia="Times New Roman" w:hAnsi="Calibri"/>
          <w:b/>
          <w:sz w:val="22"/>
          <w:szCs w:val="22"/>
        </w:rPr>
        <w:t>w Mikołowie</w:t>
      </w:r>
    </w:p>
    <w:p w14:paraId="3A988B14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ul. Chopina 8</w:t>
      </w:r>
    </w:p>
    <w:p w14:paraId="091C3FAF" w14:textId="77777777" w:rsidR="00366661" w:rsidRPr="0090110B" w:rsidRDefault="00366661" w:rsidP="00366661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eastAsia="Times New Roman" w:hAnsi="Calibri"/>
          <w:b/>
          <w:sz w:val="22"/>
          <w:szCs w:val="22"/>
        </w:rPr>
      </w:pPr>
      <w:r w:rsidRPr="0090110B">
        <w:rPr>
          <w:rFonts w:ascii="Calibri" w:eastAsia="Times New Roman" w:hAnsi="Calibri"/>
          <w:b/>
          <w:sz w:val="22"/>
          <w:szCs w:val="22"/>
        </w:rPr>
        <w:t>43-170 Łaziska Górne</w:t>
      </w:r>
    </w:p>
    <w:p w14:paraId="1BC3BFA5" w14:textId="77777777" w:rsidR="0064348C" w:rsidRDefault="00662D8F" w:rsidP="0064348C">
      <w:pPr>
        <w:rPr>
          <w:rFonts w:ascii="Calibri" w:hAnsi="Calibri"/>
          <w:i/>
          <w:iCs/>
        </w:rPr>
      </w:pPr>
      <w:r w:rsidRPr="00740C5D">
        <w:rPr>
          <w:rFonts w:ascii="Calibri" w:hAnsi="Calibri"/>
        </w:rPr>
        <w:tab/>
      </w:r>
      <w:r w:rsidR="00F0737F" w:rsidRPr="00740C5D">
        <w:rPr>
          <w:rFonts w:ascii="Calibri" w:hAnsi="Calibri"/>
          <w:i/>
          <w:iCs/>
        </w:rPr>
        <w:tab/>
      </w:r>
    </w:p>
    <w:p w14:paraId="3F9BD0B8" w14:textId="77777777" w:rsidR="00AC6E5A" w:rsidRPr="00740C5D" w:rsidRDefault="00AC6E5A" w:rsidP="0064348C">
      <w:pPr>
        <w:rPr>
          <w:rFonts w:ascii="Calibri" w:hAnsi="Calibri"/>
          <w:i/>
          <w:iCs/>
        </w:rPr>
      </w:pPr>
    </w:p>
    <w:p w14:paraId="57A2EA06" w14:textId="77777777" w:rsidR="00375625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WNIOSEK</w:t>
      </w:r>
    </w:p>
    <w:p w14:paraId="1FF8D773" w14:textId="64DBBF3E" w:rsidR="00662D8F" w:rsidRPr="008823F5" w:rsidRDefault="00662D8F" w:rsidP="00375625">
      <w:pPr>
        <w:pStyle w:val="Nagwek1"/>
        <w:rPr>
          <w:rFonts w:ascii="Calibri" w:hAnsi="Calibri"/>
          <w:sz w:val="26"/>
          <w:szCs w:val="26"/>
          <w:u w:val="none"/>
        </w:rPr>
      </w:pPr>
      <w:r w:rsidRPr="008823F5">
        <w:rPr>
          <w:rFonts w:ascii="Calibri" w:hAnsi="Calibri"/>
          <w:sz w:val="26"/>
          <w:szCs w:val="26"/>
          <w:u w:val="none"/>
        </w:rPr>
        <w:t>o zawarcie umowy o zorganizowanie stażu</w:t>
      </w:r>
      <w:r w:rsidR="00E92438">
        <w:rPr>
          <w:rFonts w:ascii="Calibri" w:hAnsi="Calibri"/>
          <w:sz w:val="26"/>
          <w:szCs w:val="26"/>
          <w:u w:val="none"/>
        </w:rPr>
        <w:t xml:space="preserve"> w ramach</w:t>
      </w:r>
      <w:r w:rsidRPr="008823F5">
        <w:rPr>
          <w:rFonts w:ascii="Calibri" w:hAnsi="Calibri"/>
          <w:sz w:val="26"/>
          <w:szCs w:val="26"/>
          <w:u w:val="none"/>
        </w:rPr>
        <w:t xml:space="preserve"> </w:t>
      </w:r>
      <w:r w:rsidR="00E92438">
        <w:rPr>
          <w:rFonts w:ascii="Calibri" w:hAnsi="Calibri"/>
          <w:sz w:val="26"/>
          <w:szCs w:val="26"/>
          <w:u w:val="none"/>
        </w:rPr>
        <w:t>projektu pilotażowego MikoMłodzi</w:t>
      </w:r>
      <w:r w:rsidR="00CA38D2">
        <w:rPr>
          <w:rFonts w:ascii="Calibri" w:hAnsi="Calibri"/>
          <w:sz w:val="26"/>
          <w:szCs w:val="26"/>
          <w:u w:val="none"/>
        </w:rPr>
        <w:t xml:space="preserve"> na start</w:t>
      </w:r>
      <w:r w:rsidR="00E92438">
        <w:rPr>
          <w:rFonts w:ascii="Calibri" w:hAnsi="Calibri"/>
          <w:sz w:val="26"/>
          <w:szCs w:val="26"/>
          <w:u w:val="none"/>
        </w:rPr>
        <w:t>, zwanego dalej „Projektem”</w:t>
      </w:r>
    </w:p>
    <w:p w14:paraId="286E2681" w14:textId="77777777" w:rsidR="00662D8F" w:rsidRPr="00740C5D" w:rsidRDefault="00662D8F">
      <w:pPr>
        <w:rPr>
          <w:rFonts w:ascii="Calibri" w:hAnsi="Calibri"/>
          <w:sz w:val="18"/>
        </w:rPr>
      </w:pPr>
    </w:p>
    <w:p w14:paraId="24C7E088" w14:textId="77777777" w:rsidR="0013402F" w:rsidRDefault="0013402F" w:rsidP="00E12F6B">
      <w:pPr>
        <w:pStyle w:val="Tekstpodstawowy"/>
        <w:spacing w:after="0"/>
        <w:rPr>
          <w:rFonts w:ascii="Calibri" w:hAnsi="Calibri"/>
          <w:sz w:val="18"/>
        </w:rPr>
      </w:pPr>
    </w:p>
    <w:p w14:paraId="22FD87B1" w14:textId="77777777" w:rsidR="00AC6E5A" w:rsidRDefault="00AC6E5A" w:rsidP="00F541A9">
      <w:pPr>
        <w:pStyle w:val="Tekstpodstawowy"/>
        <w:spacing w:after="0"/>
        <w:jc w:val="center"/>
        <w:rPr>
          <w:rFonts w:ascii="Calibri" w:hAnsi="Calibri"/>
          <w:sz w:val="18"/>
        </w:rPr>
      </w:pPr>
    </w:p>
    <w:p w14:paraId="734B534F" w14:textId="77777777" w:rsidR="00662D8F" w:rsidRDefault="00662D8F" w:rsidP="005479D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B64C3D">
        <w:rPr>
          <w:rFonts w:ascii="Calibri" w:hAnsi="Calibri"/>
          <w:b/>
          <w:bCs/>
          <w:sz w:val="22"/>
          <w:szCs w:val="26"/>
        </w:rPr>
        <w:t>I. DANE DOTYCZĄCE ORGANIZATORA:</w:t>
      </w:r>
    </w:p>
    <w:p w14:paraId="2BC7FEE1" w14:textId="77777777" w:rsidR="003B7791" w:rsidRPr="00B64C3D" w:rsidRDefault="003B7791" w:rsidP="003B7791">
      <w:pPr>
        <w:pStyle w:val="Tekstpodstawowy"/>
        <w:spacing w:after="0"/>
        <w:rPr>
          <w:rFonts w:ascii="Calibri" w:hAnsi="Calibri"/>
          <w:b/>
          <w:bCs/>
          <w:sz w:val="22"/>
          <w:szCs w:val="26"/>
        </w:rPr>
      </w:pPr>
    </w:p>
    <w:p w14:paraId="3289B6E9" w14:textId="77777777" w:rsidR="0068004C" w:rsidRPr="00B64C3D" w:rsidRDefault="00662D8F" w:rsidP="00F541A9">
      <w:pPr>
        <w:pStyle w:val="Tekstpodstawowy"/>
        <w:rPr>
          <w:rFonts w:ascii="Calibri" w:hAnsi="Calibri"/>
          <w:sz w:val="20"/>
          <w:szCs w:val="22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1. </w:t>
      </w:r>
      <w:r w:rsidR="00E92438">
        <w:rPr>
          <w:rFonts w:ascii="Calibri" w:hAnsi="Calibri"/>
          <w:sz w:val="20"/>
          <w:szCs w:val="22"/>
        </w:rPr>
        <w:t>Firma wnioskodawcy</w:t>
      </w:r>
      <w:r w:rsidR="00366661" w:rsidRPr="00B64C3D">
        <w:rPr>
          <w:rFonts w:ascii="Calibri" w:hAnsi="Calibri"/>
          <w:sz w:val="20"/>
          <w:szCs w:val="22"/>
        </w:rPr>
        <w:t xml:space="preserve"> </w:t>
      </w:r>
      <w:r w:rsidR="003B4CE6" w:rsidRPr="00B64C3D">
        <w:rPr>
          <w:rFonts w:ascii="Calibri" w:hAnsi="Calibri"/>
          <w:sz w:val="20"/>
          <w:szCs w:val="22"/>
        </w:rPr>
        <w:t>(w przypadku o</w:t>
      </w:r>
      <w:r w:rsidR="0068004C" w:rsidRPr="00B64C3D">
        <w:rPr>
          <w:rFonts w:ascii="Calibri" w:hAnsi="Calibri"/>
          <w:sz w:val="20"/>
          <w:szCs w:val="22"/>
        </w:rPr>
        <w:t>soby fizycznej prowadzącej działalność</w:t>
      </w:r>
      <w:r w:rsidR="003B4CE6" w:rsidRPr="00B64C3D">
        <w:rPr>
          <w:rFonts w:ascii="Calibri" w:hAnsi="Calibri"/>
          <w:sz w:val="20"/>
          <w:szCs w:val="22"/>
        </w:rPr>
        <w:t xml:space="preserve"> – </w:t>
      </w:r>
      <w:r w:rsidR="008E4F05" w:rsidRPr="00B64C3D">
        <w:rPr>
          <w:rFonts w:ascii="Calibri" w:hAnsi="Calibri"/>
          <w:sz w:val="20"/>
          <w:szCs w:val="22"/>
        </w:rPr>
        <w:t xml:space="preserve">również </w:t>
      </w:r>
      <w:r w:rsidR="003B4CE6" w:rsidRPr="00B64C3D">
        <w:rPr>
          <w:rFonts w:ascii="Calibri" w:hAnsi="Calibri"/>
          <w:sz w:val="20"/>
          <w:szCs w:val="22"/>
        </w:rPr>
        <w:t>imię i nazwisko)</w:t>
      </w:r>
      <w:r w:rsidR="000B375F" w:rsidRPr="00B64C3D">
        <w:rPr>
          <w:rFonts w:ascii="Calibri" w:hAnsi="Calibri"/>
          <w:sz w:val="20"/>
          <w:szCs w:val="22"/>
        </w:rPr>
        <w:t>:</w:t>
      </w:r>
      <w:r w:rsidR="0068004C" w:rsidRPr="00B64C3D">
        <w:rPr>
          <w:rFonts w:ascii="Calibri" w:hAnsi="Calibri"/>
          <w:sz w:val="20"/>
          <w:szCs w:val="22"/>
        </w:rPr>
        <w:t xml:space="preserve"> </w:t>
      </w:r>
    </w:p>
    <w:p w14:paraId="683AD2D2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68004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66661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33B6BBC0" w14:textId="77777777" w:rsidR="00662D8F" w:rsidRPr="0016001E" w:rsidRDefault="00662D8F" w:rsidP="00F541A9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…....................................................................................................................................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</w:p>
    <w:p w14:paraId="044D7917" w14:textId="77777777" w:rsidR="00662D8F" w:rsidRPr="00286BC4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 xml:space="preserve">2. </w:t>
      </w:r>
      <w:r w:rsidRPr="00B64C3D">
        <w:rPr>
          <w:rFonts w:ascii="Calibri" w:hAnsi="Calibri"/>
          <w:sz w:val="20"/>
          <w:szCs w:val="22"/>
        </w:rPr>
        <w:t>Adres siedziby</w:t>
      </w:r>
      <w:r w:rsidR="000B375F" w:rsidRPr="00B64C3D">
        <w:rPr>
          <w:rFonts w:ascii="Calibri" w:hAnsi="Calibri"/>
          <w:sz w:val="20"/>
          <w:szCs w:val="22"/>
        </w:rPr>
        <w:t>:</w:t>
      </w:r>
      <w:r w:rsidRPr="00B64C3D">
        <w:rPr>
          <w:rFonts w:ascii="Calibri" w:hAnsi="Calibri"/>
          <w:sz w:val="20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A206DC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</w:p>
    <w:p w14:paraId="2B2B0DA5" w14:textId="77777777" w:rsidR="00366661" w:rsidRPr="0016001E" w:rsidRDefault="00366661" w:rsidP="00F541A9">
      <w:pPr>
        <w:pStyle w:val="Tekstpodstawowy"/>
        <w:rPr>
          <w:rFonts w:ascii="Calibri" w:hAnsi="Calibri"/>
          <w:color w:val="A6A6A6" w:themeColor="background1" w:themeShade="A6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3</w:t>
      </w:r>
      <w:r w:rsidR="00D33214" w:rsidRPr="00B64C3D">
        <w:rPr>
          <w:rFonts w:ascii="Calibri" w:hAnsi="Calibri"/>
          <w:sz w:val="20"/>
          <w:szCs w:val="22"/>
        </w:rPr>
        <w:t xml:space="preserve">. Miejsce prowadzenia </w:t>
      </w:r>
      <w:r w:rsidRPr="00B64C3D">
        <w:rPr>
          <w:rFonts w:ascii="Calibri" w:hAnsi="Calibri"/>
          <w:sz w:val="20"/>
          <w:szCs w:val="22"/>
        </w:rPr>
        <w:t>działalności</w:t>
      </w:r>
      <w:r w:rsidR="000B375F" w:rsidRPr="00B64C3D">
        <w:rPr>
          <w:rFonts w:ascii="Calibri" w:hAnsi="Calibri"/>
          <w:sz w:val="20"/>
          <w:szCs w:val="22"/>
        </w:rPr>
        <w:t xml:space="preserve">: 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3806B2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0B375F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375625" w:rsidRPr="0016001E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..............................</w:t>
      </w:r>
    </w:p>
    <w:p w14:paraId="2DB745D0" w14:textId="77777777" w:rsidR="000B375F" w:rsidRPr="00F541A9" w:rsidRDefault="000B375F" w:rsidP="00F541A9">
      <w:pPr>
        <w:pStyle w:val="Tekstpodstawowy"/>
        <w:rPr>
          <w:rFonts w:ascii="Calibri" w:hAnsi="Calibri"/>
          <w:sz w:val="22"/>
          <w:szCs w:val="22"/>
        </w:rPr>
      </w:pPr>
      <w:r w:rsidRPr="00B64C3D">
        <w:rPr>
          <w:rFonts w:ascii="Calibri" w:hAnsi="Calibri"/>
          <w:b/>
          <w:sz w:val="20"/>
          <w:szCs w:val="22"/>
        </w:rPr>
        <w:t>4</w:t>
      </w:r>
      <w:r w:rsidRPr="00B64C3D">
        <w:rPr>
          <w:rFonts w:ascii="Calibri" w:hAnsi="Calibri"/>
          <w:sz w:val="20"/>
          <w:szCs w:val="22"/>
        </w:rPr>
        <w:t>. Adres korespondencyjny:</w:t>
      </w:r>
      <w:r>
        <w:rPr>
          <w:rFonts w:ascii="Calibri" w:hAnsi="Calibri"/>
          <w:sz w:val="22"/>
          <w:szCs w:val="22"/>
        </w:rPr>
        <w:t xml:space="preserve"> 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…..</w:t>
      </w:r>
      <w:r w:rsidRPr="0016001E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286BC4" w:rsidRPr="0016001E">
        <w:rPr>
          <w:rFonts w:ascii="Calibri" w:hAnsi="Calibri"/>
          <w:color w:val="A6A6A6" w:themeColor="background1" w:themeShade="A6"/>
          <w:sz w:val="20"/>
          <w:szCs w:val="20"/>
        </w:rPr>
        <w:t>…………..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……………………………………………….………………….</w:t>
      </w:r>
    </w:p>
    <w:p w14:paraId="6AFE125A" w14:textId="77777777" w:rsidR="00662D8F" w:rsidRPr="00E12F6B" w:rsidRDefault="00662D8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sz w:val="22"/>
          <w:szCs w:val="22"/>
        </w:rPr>
        <w:t xml:space="preserve">    </w:t>
      </w:r>
      <w:r w:rsidRPr="00E12F6B">
        <w:rPr>
          <w:rFonts w:ascii="Calibri" w:hAnsi="Calibri"/>
          <w:sz w:val="20"/>
          <w:szCs w:val="22"/>
        </w:rPr>
        <w:t>tel.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Pr="00E12F6B">
        <w:rPr>
          <w:rFonts w:ascii="Calibri" w:hAnsi="Calibri"/>
          <w:sz w:val="20"/>
          <w:szCs w:val="20"/>
        </w:rPr>
        <w:t>,</w:t>
      </w:r>
      <w:r w:rsidRPr="00E12F6B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sz w:val="20"/>
          <w:szCs w:val="22"/>
        </w:rPr>
        <w:t>e-mail</w:t>
      </w:r>
      <w:r w:rsidR="007E77BC" w:rsidRPr="00E12F6B">
        <w:rPr>
          <w:rFonts w:ascii="Calibri" w:hAnsi="Calibri"/>
          <w:sz w:val="20"/>
          <w:szCs w:val="22"/>
        </w:rPr>
        <w:t>:</w:t>
      </w:r>
      <w:r w:rsidRPr="00E12F6B">
        <w:rPr>
          <w:rFonts w:ascii="Calibri" w:hAnsi="Calibri"/>
          <w:sz w:val="20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7E77B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916AE" w:rsidRPr="00E12F6B">
        <w:rPr>
          <w:rFonts w:ascii="Calibri" w:hAnsi="Calibri"/>
          <w:color w:val="A6A6A6" w:themeColor="background1" w:themeShade="A6"/>
          <w:sz w:val="20"/>
          <w:szCs w:val="20"/>
        </w:rPr>
        <w:t>.........................</w:t>
      </w:r>
      <w:r w:rsidR="00A206DC" w:rsidRPr="00E12F6B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Pr="00E12F6B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30130613" w14:textId="77777777" w:rsidR="00E27985" w:rsidRPr="00E12F6B" w:rsidRDefault="000B375F" w:rsidP="00F541A9">
      <w:pPr>
        <w:pStyle w:val="Tekstpodstawowy"/>
        <w:rPr>
          <w:rFonts w:ascii="Calibri" w:hAnsi="Calibri"/>
          <w:sz w:val="20"/>
          <w:szCs w:val="20"/>
        </w:rPr>
      </w:pPr>
      <w:r w:rsidRPr="00E12F6B">
        <w:rPr>
          <w:rFonts w:ascii="Calibri" w:hAnsi="Calibri"/>
          <w:b/>
          <w:bCs/>
          <w:sz w:val="20"/>
          <w:szCs w:val="22"/>
        </w:rPr>
        <w:t>5</w:t>
      </w:r>
      <w:r w:rsidR="00662D8F" w:rsidRPr="00E12F6B">
        <w:rPr>
          <w:rFonts w:ascii="Calibri" w:hAnsi="Calibri"/>
          <w:b/>
          <w:bCs/>
          <w:sz w:val="20"/>
          <w:szCs w:val="22"/>
        </w:rPr>
        <w:t xml:space="preserve">. </w:t>
      </w:r>
      <w:r w:rsidR="00700DD0" w:rsidRPr="00E12F6B">
        <w:rPr>
          <w:rFonts w:ascii="Calibri" w:hAnsi="Calibri"/>
          <w:sz w:val="20"/>
          <w:szCs w:val="22"/>
        </w:rPr>
        <w:t>NIP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0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…............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C5E9F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B4CE6" w:rsidRPr="00E12F6B">
        <w:rPr>
          <w:rFonts w:ascii="Calibri" w:hAnsi="Calibri"/>
          <w:sz w:val="20"/>
          <w:szCs w:val="20"/>
        </w:rPr>
        <w:t xml:space="preserve">, REGON: </w:t>
      </w:r>
      <w:r w:rsidR="003806B2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F0497D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B64C3D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B4CE6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E3052A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8E6E8E" w:rsidRPr="00E12F6B">
        <w:rPr>
          <w:rFonts w:ascii="Calibri" w:hAnsi="Calibri"/>
          <w:color w:val="A6A6A6" w:themeColor="background1" w:themeShade="A6"/>
          <w:sz w:val="20"/>
          <w:szCs w:val="20"/>
        </w:rPr>
        <w:t>…….....</w:t>
      </w:r>
      <w:r w:rsidR="00E27985" w:rsidRPr="00E12F6B">
        <w:rPr>
          <w:rFonts w:ascii="Calibri" w:hAnsi="Calibri"/>
          <w:sz w:val="20"/>
          <w:szCs w:val="20"/>
        </w:rPr>
        <w:t xml:space="preserve">, </w:t>
      </w:r>
      <w:r w:rsidR="003B4CE6" w:rsidRPr="00E12F6B">
        <w:rPr>
          <w:rFonts w:ascii="Calibri" w:hAnsi="Calibri"/>
          <w:sz w:val="20"/>
          <w:szCs w:val="22"/>
        </w:rPr>
        <w:t>PKD</w:t>
      </w:r>
      <w:r w:rsidR="007E77BC" w:rsidRPr="00E12F6B">
        <w:rPr>
          <w:rFonts w:ascii="Calibri" w:hAnsi="Calibri"/>
          <w:sz w:val="20"/>
          <w:szCs w:val="22"/>
        </w:rPr>
        <w:t>:</w:t>
      </w:r>
      <w:r w:rsidR="00E27985" w:rsidRPr="00E12F6B">
        <w:rPr>
          <w:rFonts w:ascii="Calibri" w:hAnsi="Calibri"/>
          <w:sz w:val="22"/>
          <w:szCs w:val="22"/>
        </w:rPr>
        <w:t xml:space="preserve"> </w:t>
      </w:r>
      <w:r w:rsidR="00E27985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</w:t>
      </w:r>
      <w:r w:rsidR="00700DD0" w:rsidRPr="00E12F6B">
        <w:rPr>
          <w:rFonts w:ascii="Calibri" w:hAnsi="Calibri"/>
          <w:color w:val="A6A6A6" w:themeColor="background1" w:themeShade="A6"/>
          <w:sz w:val="20"/>
          <w:szCs w:val="20"/>
        </w:rPr>
        <w:t>…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0"/>
        </w:rPr>
        <w:t>…………………………</w:t>
      </w:r>
    </w:p>
    <w:p w14:paraId="64DCD8A6" w14:textId="77777777" w:rsidR="00662D8F" w:rsidRPr="007C5E9F" w:rsidRDefault="002916AE" w:rsidP="00F541A9">
      <w:pPr>
        <w:pStyle w:val="Tekstpodstawowy"/>
        <w:rPr>
          <w:rFonts w:ascii="Calibri" w:hAnsi="Calibri"/>
          <w:sz w:val="20"/>
          <w:szCs w:val="20"/>
        </w:rPr>
      </w:pPr>
      <w:r w:rsidRPr="00B64C3D">
        <w:rPr>
          <w:rFonts w:ascii="Calibri" w:hAnsi="Calibri"/>
          <w:b/>
          <w:bCs/>
          <w:sz w:val="20"/>
          <w:szCs w:val="22"/>
        </w:rPr>
        <w:t>6</w:t>
      </w:r>
      <w:r w:rsidR="00662D8F" w:rsidRPr="00B64C3D">
        <w:rPr>
          <w:rFonts w:ascii="Calibri" w:hAnsi="Calibri"/>
          <w:b/>
          <w:bCs/>
          <w:sz w:val="20"/>
          <w:szCs w:val="22"/>
        </w:rPr>
        <w:t>.</w:t>
      </w:r>
      <w:r w:rsidR="00662D8F" w:rsidRPr="00B64C3D">
        <w:rPr>
          <w:rFonts w:ascii="Calibri" w:hAnsi="Calibri"/>
          <w:sz w:val="20"/>
          <w:szCs w:val="22"/>
        </w:rPr>
        <w:t xml:space="preserve"> Data rozpoczęcia działalności</w:t>
      </w:r>
      <w:r w:rsidR="007E77BC" w:rsidRPr="00B64C3D">
        <w:rPr>
          <w:rFonts w:ascii="Calibri" w:hAnsi="Calibri"/>
          <w:sz w:val="20"/>
          <w:szCs w:val="22"/>
        </w:rPr>
        <w:t>:</w:t>
      </w:r>
      <w:r w:rsidR="00662D8F" w:rsidRPr="00B64C3D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7C5E9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................................................................</w:t>
      </w:r>
      <w:r w:rsidR="00B64C3D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</w:t>
      </w:r>
    </w:p>
    <w:p w14:paraId="077038AB" w14:textId="77777777" w:rsidR="00662D8F" w:rsidRPr="00F541A9" w:rsidRDefault="008973EF" w:rsidP="00B64C3D">
      <w:pPr>
        <w:pStyle w:val="Tekstpodstawowy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7</w:t>
      </w:r>
      <w:r w:rsidR="00662D8F" w:rsidRPr="00B64C3D">
        <w:rPr>
          <w:rFonts w:ascii="Calibri" w:hAnsi="Calibri"/>
          <w:b/>
          <w:bCs/>
          <w:sz w:val="20"/>
          <w:szCs w:val="20"/>
        </w:rPr>
        <w:t xml:space="preserve">. </w:t>
      </w:r>
      <w:r w:rsidR="00700DD0" w:rsidRPr="00B64C3D">
        <w:rPr>
          <w:rFonts w:ascii="Calibri" w:hAnsi="Calibri"/>
          <w:sz w:val="20"/>
          <w:szCs w:val="20"/>
        </w:rPr>
        <w:t xml:space="preserve">Osoba upoważniona do </w:t>
      </w:r>
      <w:r w:rsidR="00D55AAA" w:rsidRPr="00B64C3D">
        <w:rPr>
          <w:rFonts w:ascii="Calibri" w:hAnsi="Calibri"/>
          <w:sz w:val="20"/>
          <w:szCs w:val="20"/>
        </w:rPr>
        <w:t>podpisania umowy</w:t>
      </w:r>
      <w:r w:rsidR="001933BF" w:rsidRPr="00B64C3D">
        <w:rPr>
          <w:rFonts w:ascii="Calibri" w:hAnsi="Calibri"/>
          <w:sz w:val="20"/>
          <w:szCs w:val="20"/>
        </w:rPr>
        <w:t xml:space="preserve"> </w:t>
      </w:r>
      <w:r w:rsidR="00690B26" w:rsidRPr="00B64C3D">
        <w:rPr>
          <w:rFonts w:ascii="Calibri" w:hAnsi="Calibri"/>
          <w:sz w:val="20"/>
          <w:szCs w:val="20"/>
        </w:rPr>
        <w:t xml:space="preserve"> </w:t>
      </w:r>
      <w:r w:rsidR="001B7144" w:rsidRPr="00B64C3D">
        <w:rPr>
          <w:rFonts w:ascii="Calibri" w:hAnsi="Calibri"/>
          <w:color w:val="808080" w:themeColor="background1" w:themeShade="80"/>
          <w:sz w:val="20"/>
          <w:szCs w:val="20"/>
        </w:rPr>
        <w:t>(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W PRZYPADKU PEŁNOMOCNIKA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–</w:t>
      </w:r>
      <w:r w:rsidR="00167302" w:rsidRPr="00B64C3D">
        <w:rPr>
          <w:rFonts w:ascii="Calibri" w:hAnsi="Calibri"/>
          <w:b/>
          <w:color w:val="808080" w:themeColor="background1" w:themeShade="80"/>
          <w:sz w:val="20"/>
          <w:szCs w:val="20"/>
        </w:rPr>
        <w:t xml:space="preserve"> </w:t>
      </w:r>
      <w:r w:rsidR="00167302" w:rsidRPr="00B64C3D">
        <w:rPr>
          <w:rFonts w:ascii="Calibri" w:hAnsi="Calibri"/>
          <w:color w:val="808080" w:themeColor="background1" w:themeShade="80"/>
          <w:sz w:val="20"/>
          <w:szCs w:val="20"/>
        </w:rPr>
        <w:t>PROSZĘ DOŁĄCZYĆ DO WNIOSKU</w:t>
      </w:r>
      <w:r w:rsidR="00B64C3D">
        <w:rPr>
          <w:rFonts w:ascii="Calibri" w:hAnsi="Calibri"/>
          <w:color w:val="808080" w:themeColor="background1" w:themeShade="80"/>
          <w:sz w:val="20"/>
          <w:szCs w:val="20"/>
        </w:rPr>
        <w:t xml:space="preserve"> </w:t>
      </w:r>
      <w:r w:rsidR="00167302" w:rsidRPr="00413499">
        <w:rPr>
          <w:rFonts w:ascii="Calibri" w:hAnsi="Calibri"/>
          <w:b/>
          <w:color w:val="808080" w:themeColor="background1" w:themeShade="80"/>
          <w:sz w:val="20"/>
          <w:szCs w:val="20"/>
          <w:u w:val="single"/>
        </w:rPr>
        <w:t>UPOWAŻNIENIE</w:t>
      </w:r>
      <w:r w:rsidR="00AC6E5A" w:rsidRPr="00413499">
        <w:rPr>
          <w:rFonts w:ascii="Calibri" w:hAnsi="Calibri"/>
          <w:color w:val="808080" w:themeColor="background1" w:themeShade="80"/>
          <w:sz w:val="20"/>
          <w:szCs w:val="20"/>
          <w:u w:val="single"/>
        </w:rPr>
        <w:t>)</w:t>
      </w:r>
      <w:r w:rsidR="000D7163" w:rsidRPr="00413499">
        <w:rPr>
          <w:rFonts w:ascii="Calibri" w:hAnsi="Calibri"/>
          <w:color w:val="808080" w:themeColor="background1" w:themeShade="80"/>
          <w:sz w:val="20"/>
          <w:szCs w:val="22"/>
        </w:rPr>
        <w:t>:</w:t>
      </w:r>
    </w:p>
    <w:p w14:paraId="773A9BDC" w14:textId="77777777" w:rsidR="00E92438" w:rsidRPr="00E92438" w:rsidRDefault="0026077D" w:rsidP="00F541A9">
      <w:pPr>
        <w:pStyle w:val="Tekstpodstawowy"/>
        <w:spacing w:after="0"/>
        <w:rPr>
          <w:rFonts w:ascii="Calibri" w:hAnsi="Calibri"/>
          <w:color w:val="A6A6A6" w:themeColor="background1" w:themeShade="A6"/>
          <w:sz w:val="20"/>
          <w:szCs w:val="20"/>
        </w:rPr>
      </w:pPr>
      <w:r w:rsidRPr="00B64C3D">
        <w:rPr>
          <w:rFonts w:ascii="Calibri" w:hAnsi="Calibri"/>
          <w:sz w:val="20"/>
          <w:szCs w:val="22"/>
        </w:rPr>
        <w:t>a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A206DC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1E7A396A" w14:textId="77777777" w:rsidR="00700DD0" w:rsidRDefault="00700DD0" w:rsidP="00F541A9">
      <w:pPr>
        <w:pStyle w:val="Tekstpodstawowy"/>
        <w:rPr>
          <w:rFonts w:ascii="Calibri" w:hAnsi="Calibri"/>
          <w:color w:val="7F7F7F" w:themeColor="text1" w:themeTint="80"/>
          <w:sz w:val="16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(imię, nazwisko)</w:t>
      </w:r>
    </w:p>
    <w:p w14:paraId="51F95FF6" w14:textId="77777777" w:rsidR="00E92438" w:rsidRPr="00E92438" w:rsidRDefault="00E92438" w:rsidP="00F541A9">
      <w:pPr>
        <w:pStyle w:val="Tekstpodstawowy"/>
        <w:rPr>
          <w:rFonts w:ascii="Calibri" w:hAnsi="Calibri"/>
          <w:sz w:val="20"/>
          <w:szCs w:val="20"/>
        </w:rPr>
      </w:pPr>
      <w:r w:rsidRPr="00E92438">
        <w:rPr>
          <w:rFonts w:ascii="Calibri" w:hAnsi="Calibri"/>
          <w:sz w:val="20"/>
          <w:szCs w:val="20"/>
        </w:rPr>
        <w:t>pesel ( w przypadku osoby fizycznej) :</w:t>
      </w:r>
      <w:r>
        <w:rPr>
          <w:rFonts w:ascii="Calibri" w:hAnsi="Calibri"/>
          <w:sz w:val="20"/>
          <w:szCs w:val="20"/>
        </w:rPr>
        <w:t xml:space="preserve"> 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66E35301" w14:textId="77777777" w:rsidR="00E92438" w:rsidRPr="00E92438" w:rsidRDefault="0026077D" w:rsidP="00F541A9">
      <w:pPr>
        <w:pStyle w:val="Tekstpodstawowy"/>
        <w:spacing w:after="0"/>
        <w:rPr>
          <w:rFonts w:ascii="Calibri" w:hAnsi="Calibri"/>
          <w:color w:val="A6A6A6" w:themeColor="background1" w:themeShade="A6"/>
          <w:sz w:val="20"/>
          <w:szCs w:val="20"/>
        </w:rPr>
      </w:pPr>
      <w:r w:rsidRPr="00B64C3D">
        <w:rPr>
          <w:rFonts w:ascii="Calibri" w:hAnsi="Calibri"/>
          <w:sz w:val="20"/>
          <w:szCs w:val="22"/>
        </w:rPr>
        <w:t>b</w:t>
      </w:r>
      <w:r w:rsidR="00700DD0" w:rsidRPr="00B64C3D">
        <w:rPr>
          <w:rFonts w:ascii="Calibri" w:hAnsi="Calibri"/>
          <w:sz w:val="20"/>
          <w:szCs w:val="22"/>
        </w:rPr>
        <w:t>)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700DD0" w:rsidRPr="00365A88">
        <w:rPr>
          <w:rFonts w:ascii="Calibri" w:hAnsi="Calibri"/>
          <w:sz w:val="20"/>
          <w:szCs w:val="22"/>
        </w:rPr>
        <w:t>funkcja</w:t>
      </w:r>
      <w:r w:rsidR="004F0BB5" w:rsidRPr="00365A88">
        <w:rPr>
          <w:rFonts w:ascii="Calibri" w:hAnsi="Calibri"/>
          <w:sz w:val="20"/>
          <w:szCs w:val="22"/>
        </w:rPr>
        <w:t>:</w:t>
      </w:r>
      <w:r w:rsidR="00700DD0" w:rsidRPr="00F541A9">
        <w:rPr>
          <w:rFonts w:ascii="Calibri" w:hAnsi="Calibri"/>
          <w:sz w:val="22"/>
          <w:szCs w:val="22"/>
        </w:rPr>
        <w:t xml:space="preserve"> 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3806B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4F0BB5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00DD0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39F44A1F" w14:textId="77777777" w:rsidR="00E92438" w:rsidRDefault="00700DD0" w:rsidP="00CF0D60">
      <w:pPr>
        <w:pStyle w:val="Tekstpodstawowy"/>
        <w:spacing w:after="0" w:line="360" w:lineRule="auto"/>
        <w:rPr>
          <w:rFonts w:ascii="Calibri" w:hAnsi="Calibri"/>
          <w:color w:val="7F7F7F" w:themeColor="text1" w:themeTint="80"/>
          <w:sz w:val="16"/>
          <w:szCs w:val="16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</w:t>
      </w:r>
      <w:r w:rsidR="00F541A9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="00BC1DFD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</w:p>
    <w:p w14:paraId="6BCC4B4B" w14:textId="77777777" w:rsidR="00E92438" w:rsidRPr="00E92438" w:rsidRDefault="00E92438" w:rsidP="00E92438">
      <w:pPr>
        <w:pStyle w:val="Tekstpodstawowy"/>
        <w:rPr>
          <w:rFonts w:ascii="Calibri" w:hAnsi="Calibri"/>
          <w:sz w:val="20"/>
          <w:szCs w:val="20"/>
        </w:rPr>
      </w:pPr>
      <w:r w:rsidRPr="00E92438">
        <w:rPr>
          <w:rFonts w:ascii="Calibri" w:hAnsi="Calibri"/>
          <w:sz w:val="20"/>
          <w:szCs w:val="20"/>
        </w:rPr>
        <w:t>pesel ( w przypadku osoby fizycznej) :</w:t>
      </w:r>
      <w:r>
        <w:rPr>
          <w:rFonts w:ascii="Calibri" w:hAnsi="Calibri"/>
          <w:sz w:val="20"/>
          <w:szCs w:val="20"/>
        </w:rPr>
        <w:t xml:space="preserve"> 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.......................................................</w:t>
      </w:r>
      <w:r>
        <w:rPr>
          <w:rFonts w:ascii="Calibri" w:hAnsi="Calibri"/>
          <w:color w:val="A6A6A6" w:themeColor="background1" w:themeShade="A6"/>
          <w:sz w:val="20"/>
          <w:szCs w:val="20"/>
        </w:rPr>
        <w:t>.......</w:t>
      </w:r>
    </w:p>
    <w:p w14:paraId="177179C1" w14:textId="77777777" w:rsidR="00700DD0" w:rsidRPr="00E92438" w:rsidRDefault="008973EF" w:rsidP="00E92438">
      <w:pPr>
        <w:pStyle w:val="Tekstpodstawowy"/>
        <w:rPr>
          <w:rFonts w:ascii="Calibri" w:hAnsi="Calibri"/>
          <w:color w:val="A6A6A6" w:themeColor="background1" w:themeShade="A6"/>
          <w:sz w:val="20"/>
          <w:szCs w:val="20"/>
        </w:rPr>
      </w:pPr>
      <w:r>
        <w:rPr>
          <w:rFonts w:ascii="Calibri" w:hAnsi="Calibri"/>
          <w:b/>
          <w:sz w:val="20"/>
          <w:szCs w:val="22"/>
        </w:rPr>
        <w:t>8</w:t>
      </w:r>
      <w:r w:rsidR="00700DD0" w:rsidRPr="00365A88">
        <w:rPr>
          <w:rFonts w:ascii="Calibri" w:hAnsi="Calibri"/>
          <w:b/>
          <w:sz w:val="20"/>
          <w:szCs w:val="22"/>
        </w:rPr>
        <w:t xml:space="preserve">. </w:t>
      </w:r>
      <w:r w:rsidR="00700DD0" w:rsidRPr="00365A88">
        <w:rPr>
          <w:rFonts w:ascii="Calibri" w:hAnsi="Calibri"/>
          <w:sz w:val="20"/>
          <w:szCs w:val="22"/>
        </w:rPr>
        <w:t>Osoba</w:t>
      </w:r>
      <w:r w:rsidR="00AC6E5A" w:rsidRPr="00365A88">
        <w:rPr>
          <w:rFonts w:ascii="Calibri" w:hAnsi="Calibri"/>
          <w:sz w:val="20"/>
          <w:szCs w:val="22"/>
        </w:rPr>
        <w:t xml:space="preserve"> wyznaczona</w:t>
      </w:r>
      <w:r w:rsidR="00700DD0" w:rsidRPr="00365A88">
        <w:rPr>
          <w:rFonts w:ascii="Calibri" w:hAnsi="Calibri"/>
          <w:sz w:val="20"/>
          <w:szCs w:val="22"/>
        </w:rPr>
        <w:t xml:space="preserve"> do kontaktu</w:t>
      </w:r>
      <w:r w:rsidR="00375625" w:rsidRPr="00365A88">
        <w:rPr>
          <w:rFonts w:ascii="Calibri" w:hAnsi="Calibri"/>
          <w:sz w:val="20"/>
          <w:szCs w:val="22"/>
        </w:rPr>
        <w:t xml:space="preserve"> z Powiatowym Urzędem Pracy</w:t>
      </w:r>
      <w:r w:rsidR="00700DD0" w:rsidRPr="00365A88">
        <w:rPr>
          <w:rFonts w:ascii="Calibri" w:hAnsi="Calibri"/>
          <w:sz w:val="20"/>
          <w:szCs w:val="22"/>
        </w:rPr>
        <w:t>:</w:t>
      </w:r>
    </w:p>
    <w:p w14:paraId="77589E2D" w14:textId="77777777" w:rsidR="002916AE" w:rsidRDefault="00700DD0" w:rsidP="00F541A9">
      <w:pPr>
        <w:pStyle w:val="Tekstpodstawowy"/>
        <w:spacing w:after="0"/>
        <w:rPr>
          <w:rFonts w:ascii="Calibri" w:hAnsi="Calibri"/>
          <w:sz w:val="20"/>
          <w:szCs w:val="20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……………..........................................................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145023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</w:t>
      </w:r>
      <w:r w:rsidR="00262A9B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552A8A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22200C">
        <w:rPr>
          <w:rFonts w:ascii="Calibri" w:hAnsi="Calibri"/>
          <w:sz w:val="20"/>
          <w:szCs w:val="20"/>
        </w:rPr>
        <w:t xml:space="preserve"> </w:t>
      </w:r>
      <w:r w:rsidR="00AC6E5A" w:rsidRPr="00365A88">
        <w:rPr>
          <w:rFonts w:ascii="Calibri" w:hAnsi="Calibri"/>
          <w:sz w:val="20"/>
          <w:szCs w:val="20"/>
        </w:rPr>
        <w:t>tel.</w:t>
      </w:r>
      <w:r w:rsidR="002916AE" w:rsidRPr="00365A88">
        <w:rPr>
          <w:rFonts w:ascii="Calibri" w:hAnsi="Calibri"/>
          <w:sz w:val="20"/>
          <w:szCs w:val="20"/>
        </w:rPr>
        <w:t>:</w:t>
      </w:r>
      <w:r w:rsidR="002916AE" w:rsidRPr="00365A88">
        <w:rPr>
          <w:rFonts w:ascii="Calibri" w:hAnsi="Calibri"/>
          <w:sz w:val="18"/>
          <w:szCs w:val="20"/>
        </w:rPr>
        <w:t xml:space="preserve"> 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916AE"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</w:t>
      </w:r>
      <w:r w:rsidR="00AC6E5A" w:rsidRPr="00555091">
        <w:rPr>
          <w:rFonts w:ascii="Calibri" w:hAnsi="Calibri"/>
          <w:color w:val="A6A6A6" w:themeColor="background1" w:themeShade="A6"/>
          <w:sz w:val="20"/>
          <w:szCs w:val="20"/>
        </w:rPr>
        <w:t>…….</w:t>
      </w:r>
      <w:r w:rsidR="00365A88">
        <w:rPr>
          <w:rFonts w:ascii="Calibri" w:hAnsi="Calibri"/>
          <w:color w:val="A6A6A6" w:themeColor="background1" w:themeShade="A6"/>
          <w:sz w:val="20"/>
          <w:szCs w:val="20"/>
        </w:rPr>
        <w:t>.………………..</w:t>
      </w:r>
    </w:p>
    <w:p w14:paraId="1DB925FA" w14:textId="77777777" w:rsidR="008973EF" w:rsidRDefault="00700DD0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                       </w:t>
      </w:r>
      <w:r w:rsidR="0022200C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</w:t>
      </w:r>
      <w:r w:rsidR="002916AE" w:rsidRPr="00E3052A">
        <w:rPr>
          <w:rFonts w:ascii="Calibri" w:hAnsi="Calibri"/>
          <w:color w:val="7F7F7F" w:themeColor="text1" w:themeTint="80"/>
          <w:sz w:val="16"/>
          <w:szCs w:val="16"/>
        </w:rPr>
        <w:t xml:space="preserve">        </w:t>
      </w:r>
      <w:r w:rsidRPr="00E3052A">
        <w:rPr>
          <w:rFonts w:ascii="Calibri" w:hAnsi="Calibri"/>
          <w:color w:val="7F7F7F" w:themeColor="text1" w:themeTint="80"/>
          <w:sz w:val="16"/>
          <w:szCs w:val="16"/>
        </w:rPr>
        <w:t>(imię, nazwisko)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</w:t>
      </w:r>
    </w:p>
    <w:p w14:paraId="62F2A496" w14:textId="77777777" w:rsidR="002916AE" w:rsidRPr="008973EF" w:rsidRDefault="008973EF" w:rsidP="008973EF">
      <w:pPr>
        <w:pStyle w:val="Tekstpodstawowy"/>
        <w:spacing w:after="0"/>
        <w:rPr>
          <w:rFonts w:ascii="Calibri" w:hAnsi="Calibri"/>
          <w:color w:val="7F7F7F" w:themeColor="text1" w:themeTint="80"/>
          <w:sz w:val="22"/>
          <w:szCs w:val="22"/>
        </w:rPr>
      </w:pPr>
      <w:r>
        <w:rPr>
          <w:rFonts w:ascii="Calibri" w:hAnsi="Calibri"/>
          <w:b/>
          <w:bCs/>
          <w:sz w:val="20"/>
          <w:szCs w:val="22"/>
        </w:rPr>
        <w:t>9</w:t>
      </w:r>
      <w:r w:rsidRPr="00B64C3D">
        <w:rPr>
          <w:rFonts w:ascii="Calibri" w:hAnsi="Calibri"/>
          <w:b/>
          <w:bCs/>
          <w:sz w:val="20"/>
          <w:szCs w:val="22"/>
        </w:rPr>
        <w:t xml:space="preserve">. </w:t>
      </w:r>
      <w:r w:rsidRPr="00B64C3D">
        <w:rPr>
          <w:rFonts w:ascii="Calibri" w:hAnsi="Calibri"/>
          <w:sz w:val="20"/>
          <w:szCs w:val="22"/>
        </w:rPr>
        <w:t>Liczba pracowników</w:t>
      </w:r>
      <w:r w:rsidRPr="00B64C3D">
        <w:rPr>
          <w:rFonts w:ascii="Calibri" w:hAnsi="Calibri"/>
          <w:sz w:val="18"/>
          <w:szCs w:val="22"/>
        </w:rPr>
        <w:t xml:space="preserve"> </w:t>
      </w:r>
      <w:r w:rsidRPr="00B64C3D">
        <w:rPr>
          <w:rFonts w:ascii="Calibri" w:hAnsi="Calibri"/>
          <w:sz w:val="20"/>
          <w:szCs w:val="22"/>
        </w:rPr>
        <w:t>zatrudnionych w dniu składania wniosku w przeliczeniu na pełny wymiar czasu pracy:</w:t>
      </w:r>
      <w:r w:rsidRPr="00CF0D60">
        <w:rPr>
          <w:rFonts w:ascii="Calibri" w:hAnsi="Calibri"/>
          <w:sz w:val="22"/>
          <w:szCs w:val="22"/>
        </w:rPr>
        <w:t xml:space="preserve"> </w:t>
      </w:r>
      <w:r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…………...</w:t>
      </w:r>
      <w:r w:rsidR="002916AE" w:rsidRPr="00E3052A">
        <w:rPr>
          <w:rFonts w:ascii="Calibri" w:hAnsi="Calibri"/>
          <w:color w:val="7F7F7F" w:themeColor="text1" w:themeTint="80"/>
          <w:sz w:val="22"/>
          <w:szCs w:val="22"/>
        </w:rPr>
        <w:t xml:space="preserve">                                      </w:t>
      </w:r>
    </w:p>
    <w:p w14:paraId="11A0F43F" w14:textId="77777777" w:rsidR="00700DD0" w:rsidRPr="00CF0D60" w:rsidRDefault="00700DD0" w:rsidP="00F541A9">
      <w:pPr>
        <w:pStyle w:val="Tekstpodstawowy"/>
        <w:rPr>
          <w:rFonts w:ascii="Calibri" w:hAnsi="Calibri"/>
          <w:sz w:val="8"/>
          <w:szCs w:val="16"/>
        </w:rPr>
      </w:pPr>
    </w:p>
    <w:p w14:paraId="66C6E1FC" w14:textId="77777777" w:rsidR="00A64AD7" w:rsidRPr="00365A88" w:rsidRDefault="002916AE" w:rsidP="00F541A9">
      <w:pPr>
        <w:pStyle w:val="Tekstpodstawowy"/>
        <w:rPr>
          <w:rFonts w:ascii="Calibri" w:hAnsi="Calibri"/>
          <w:sz w:val="20"/>
          <w:szCs w:val="22"/>
        </w:rPr>
      </w:pPr>
      <w:r w:rsidRPr="00365A88">
        <w:rPr>
          <w:rFonts w:ascii="Calibri" w:hAnsi="Calibri"/>
          <w:b/>
          <w:sz w:val="20"/>
          <w:szCs w:val="22"/>
        </w:rPr>
        <w:t>10</w:t>
      </w:r>
      <w:r w:rsidR="00A64AD7" w:rsidRPr="00365A88">
        <w:rPr>
          <w:rFonts w:ascii="Calibri" w:hAnsi="Calibri"/>
          <w:b/>
          <w:sz w:val="20"/>
          <w:szCs w:val="22"/>
        </w:rPr>
        <w:t>.</w:t>
      </w:r>
      <w:r w:rsidR="00A64AD7" w:rsidRPr="00365A88">
        <w:rPr>
          <w:rFonts w:ascii="Calibri" w:hAnsi="Calibri"/>
          <w:sz w:val="20"/>
          <w:szCs w:val="22"/>
        </w:rPr>
        <w:t xml:space="preserve"> Liczba osób odbywających staż na dzień składania wniosku:</w:t>
      </w:r>
    </w:p>
    <w:p w14:paraId="76D87D39" w14:textId="77777777" w:rsidR="00365A88" w:rsidRDefault="00A64AD7" w:rsidP="002916AE">
      <w:pPr>
        <w:pStyle w:val="Tekstpodstawowy"/>
        <w:rPr>
          <w:rFonts w:ascii="Calibri" w:hAnsi="Calibri"/>
          <w:sz w:val="22"/>
          <w:szCs w:val="22"/>
        </w:rPr>
      </w:pPr>
      <w:r w:rsidRPr="00365A88">
        <w:rPr>
          <w:rFonts w:ascii="Calibri" w:hAnsi="Calibri"/>
          <w:sz w:val="20"/>
          <w:szCs w:val="22"/>
        </w:rPr>
        <w:t>a) skierowanych przez PUP w Mikołowie</w:t>
      </w:r>
      <w:r w:rsidR="007E77BC" w:rsidRPr="00365A88">
        <w:rPr>
          <w:rFonts w:ascii="Calibri" w:hAnsi="Calibri"/>
          <w:sz w:val="20"/>
          <w:szCs w:val="22"/>
        </w:rPr>
        <w:t>:</w:t>
      </w:r>
      <w:r w:rsidRPr="00F541A9">
        <w:rPr>
          <w:rFonts w:ascii="Calibri" w:hAnsi="Calibri"/>
          <w:sz w:val="22"/>
          <w:szCs w:val="22"/>
        </w:rPr>
        <w:t xml:space="preserve">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</w:t>
      </w:r>
      <w:r w:rsidR="00E12F6B">
        <w:rPr>
          <w:rFonts w:ascii="Calibri" w:hAnsi="Calibri"/>
          <w:color w:val="A6A6A6" w:themeColor="background1" w:themeShade="A6"/>
          <w:sz w:val="20"/>
          <w:szCs w:val="22"/>
        </w:rPr>
        <w:t>….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........</w:t>
      </w:r>
      <w:r w:rsidR="00365A88" w:rsidRPr="00E12F6B">
        <w:rPr>
          <w:rFonts w:ascii="Calibri" w:hAnsi="Calibri"/>
          <w:color w:val="A6A6A6" w:themeColor="background1" w:themeShade="A6"/>
          <w:sz w:val="20"/>
          <w:szCs w:val="22"/>
        </w:rPr>
        <w:t xml:space="preserve"> </w:t>
      </w:r>
      <w:r w:rsidR="00365A88">
        <w:rPr>
          <w:rFonts w:ascii="Calibri" w:hAnsi="Calibri"/>
          <w:sz w:val="22"/>
          <w:szCs w:val="22"/>
        </w:rPr>
        <w:t xml:space="preserve">    </w:t>
      </w:r>
    </w:p>
    <w:p w14:paraId="6A48FD7F" w14:textId="77777777" w:rsidR="00B844DD" w:rsidRPr="00365A88" w:rsidRDefault="002916AE" w:rsidP="002916AE">
      <w:pPr>
        <w:pStyle w:val="Tekstpodstawowy"/>
        <w:rPr>
          <w:rFonts w:ascii="Calibri" w:hAnsi="Calibri"/>
          <w:sz w:val="18"/>
          <w:szCs w:val="20"/>
        </w:rPr>
      </w:pPr>
      <w:r w:rsidRPr="00365A88">
        <w:rPr>
          <w:rFonts w:ascii="Calibri" w:hAnsi="Calibri"/>
          <w:sz w:val="20"/>
          <w:szCs w:val="22"/>
        </w:rPr>
        <w:t>b)</w:t>
      </w:r>
      <w:r w:rsidRPr="00F541A9">
        <w:rPr>
          <w:rFonts w:ascii="Calibri" w:hAnsi="Calibri"/>
          <w:sz w:val="22"/>
          <w:szCs w:val="22"/>
        </w:rPr>
        <w:t xml:space="preserve"> </w:t>
      </w:r>
      <w:r w:rsidRPr="00365A88">
        <w:rPr>
          <w:rFonts w:ascii="Calibri" w:hAnsi="Calibri"/>
          <w:sz w:val="20"/>
          <w:szCs w:val="22"/>
        </w:rPr>
        <w:t xml:space="preserve">skierowanych przez inne urzędy pracy: </w:t>
      </w:r>
      <w:r w:rsidR="00E12F6B" w:rsidRPr="00E12F6B">
        <w:rPr>
          <w:rFonts w:ascii="Calibri" w:hAnsi="Calibri"/>
          <w:color w:val="A6A6A6" w:themeColor="background1" w:themeShade="A6"/>
          <w:sz w:val="20"/>
          <w:szCs w:val="22"/>
        </w:rPr>
        <w:t>………………………………</w:t>
      </w:r>
    </w:p>
    <w:p w14:paraId="0D31F2D7" w14:textId="77777777" w:rsidR="003B7791" w:rsidRDefault="003B7791" w:rsidP="00F541A9">
      <w:pPr>
        <w:pStyle w:val="Tekstpodstawowy"/>
        <w:rPr>
          <w:rFonts w:ascii="Calibri" w:hAnsi="Calibri"/>
          <w:b/>
          <w:bCs/>
          <w:sz w:val="22"/>
          <w:szCs w:val="26"/>
        </w:rPr>
      </w:pPr>
    </w:p>
    <w:p w14:paraId="503DE5B1" w14:textId="77777777" w:rsidR="0083584D" w:rsidRDefault="00662D8F" w:rsidP="0083584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>II. DANE DOTYCZĄCE ORGANIZACJI PLANOWANEJ UMOWY:</w:t>
      </w:r>
    </w:p>
    <w:p w14:paraId="71A18AFE" w14:textId="77777777" w:rsidR="00F541A9" w:rsidRPr="0083584D" w:rsidRDefault="00662D8F" w:rsidP="0083584D">
      <w:pPr>
        <w:pStyle w:val="Tekstpodstawowy"/>
        <w:rPr>
          <w:rFonts w:ascii="Calibri" w:hAnsi="Calibri"/>
          <w:b/>
          <w:bCs/>
          <w:sz w:val="22"/>
          <w:szCs w:val="26"/>
        </w:rPr>
      </w:pPr>
      <w:r w:rsidRPr="003B7791">
        <w:rPr>
          <w:rFonts w:ascii="Calibri" w:hAnsi="Calibri"/>
          <w:b/>
          <w:bCs/>
          <w:sz w:val="20"/>
          <w:szCs w:val="22"/>
        </w:rPr>
        <w:t xml:space="preserve">1. </w:t>
      </w:r>
      <w:r w:rsidRPr="003B7791">
        <w:rPr>
          <w:rFonts w:ascii="Calibri" w:hAnsi="Calibri"/>
          <w:sz w:val="20"/>
          <w:szCs w:val="22"/>
        </w:rPr>
        <w:t>Liczba przewidywanych miejsc pracy, na których</w:t>
      </w:r>
      <w:r w:rsidR="001A3A0F">
        <w:rPr>
          <w:rFonts w:ascii="Calibri" w:hAnsi="Calibri"/>
          <w:sz w:val="20"/>
          <w:szCs w:val="22"/>
        </w:rPr>
        <w:t xml:space="preserve"> uczestnicy</w:t>
      </w:r>
      <w:r w:rsidRPr="003B7791">
        <w:rPr>
          <w:rFonts w:ascii="Calibri" w:hAnsi="Calibri"/>
          <w:sz w:val="20"/>
          <w:szCs w:val="22"/>
        </w:rPr>
        <w:t xml:space="preserve"> będą odbywać staż</w:t>
      </w:r>
      <w:r w:rsidR="008F4296" w:rsidRPr="003B7791">
        <w:rPr>
          <w:rFonts w:ascii="Calibri" w:hAnsi="Calibri"/>
          <w:sz w:val="20"/>
          <w:szCs w:val="22"/>
        </w:rPr>
        <w:t>:</w:t>
      </w:r>
      <w:r w:rsidR="00B844DD" w:rsidRPr="003B7791">
        <w:rPr>
          <w:rFonts w:ascii="Calibri" w:hAnsi="Calibri"/>
          <w:sz w:val="18"/>
          <w:szCs w:val="20"/>
        </w:rPr>
        <w:t xml:space="preserve"> </w:t>
      </w:r>
      <w:r w:rsidR="006E766A" w:rsidRPr="006E766A">
        <w:rPr>
          <w:rFonts w:ascii="Calibri" w:hAnsi="Calibri"/>
          <w:color w:val="A6A6A6" w:themeColor="background1" w:themeShade="A6"/>
          <w:sz w:val="18"/>
          <w:szCs w:val="20"/>
        </w:rPr>
        <w:t>……………………………………………………………</w:t>
      </w:r>
      <w:r w:rsidR="00AC6E5A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="00B844DD" w:rsidRPr="006E766A">
        <w:rPr>
          <w:rFonts w:ascii="Calibri" w:hAnsi="Calibri"/>
          <w:b/>
          <w:bCs/>
          <w:color w:val="A6A6A6" w:themeColor="background1" w:themeShade="A6"/>
          <w:sz w:val="22"/>
          <w:szCs w:val="22"/>
        </w:rPr>
        <w:br/>
      </w:r>
      <w:r w:rsidRPr="003B7791">
        <w:rPr>
          <w:rFonts w:ascii="Calibri" w:hAnsi="Calibri"/>
          <w:b/>
          <w:bCs/>
          <w:sz w:val="20"/>
          <w:szCs w:val="22"/>
        </w:rPr>
        <w:t xml:space="preserve">2. </w:t>
      </w:r>
      <w:r w:rsidRPr="003B7791">
        <w:rPr>
          <w:rFonts w:ascii="Calibri" w:hAnsi="Calibri"/>
          <w:sz w:val="20"/>
          <w:szCs w:val="22"/>
        </w:rPr>
        <w:t>Imiona i na</w:t>
      </w:r>
      <w:r w:rsidR="008F4296" w:rsidRPr="003B7791">
        <w:rPr>
          <w:rFonts w:ascii="Calibri" w:hAnsi="Calibri"/>
          <w:sz w:val="20"/>
          <w:szCs w:val="22"/>
        </w:rPr>
        <w:t xml:space="preserve">zwiska </w:t>
      </w:r>
      <w:r w:rsidR="00BD5ABB" w:rsidRPr="003B7791">
        <w:rPr>
          <w:rFonts w:ascii="Calibri" w:hAnsi="Calibri"/>
          <w:sz w:val="20"/>
          <w:szCs w:val="22"/>
        </w:rPr>
        <w:t xml:space="preserve">proponowanych </w:t>
      </w:r>
      <w:r w:rsidR="001A3A0F">
        <w:rPr>
          <w:rFonts w:ascii="Calibri" w:hAnsi="Calibri"/>
          <w:sz w:val="20"/>
          <w:szCs w:val="22"/>
        </w:rPr>
        <w:t>uczestników</w:t>
      </w:r>
      <w:r w:rsidR="008F4296" w:rsidRPr="003B7791">
        <w:rPr>
          <w:rFonts w:ascii="Calibri" w:hAnsi="Calibri"/>
          <w:sz w:val="20"/>
          <w:szCs w:val="22"/>
        </w:rPr>
        <w:t xml:space="preserve">: </w:t>
      </w:r>
    </w:p>
    <w:p w14:paraId="5D5E2E5A" w14:textId="77777777" w:rsidR="00662D8F" w:rsidRPr="00740C5D" w:rsidRDefault="009C332F" w:rsidP="00F541A9">
      <w:pPr>
        <w:pStyle w:val="Tekstpodstawowy"/>
        <w:rPr>
          <w:rFonts w:ascii="Calibri" w:hAnsi="Calibri"/>
          <w:sz w:val="22"/>
          <w:szCs w:val="22"/>
        </w:rPr>
      </w:pPr>
      <w:r w:rsidRPr="00742529">
        <w:rPr>
          <w:rFonts w:ascii="Calibri" w:hAnsi="Calibri"/>
          <w:sz w:val="20"/>
          <w:szCs w:val="22"/>
        </w:rPr>
        <w:t>a)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282C6B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BD5ABB" w:rsidRPr="00742529">
        <w:rPr>
          <w:rFonts w:ascii="Calibri" w:hAnsi="Calibri"/>
          <w:sz w:val="20"/>
          <w:szCs w:val="22"/>
        </w:rPr>
        <w:t>b)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</w:t>
      </w:r>
      <w:r w:rsidR="00F0497D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D33214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</w:p>
    <w:p w14:paraId="01252B1C" w14:textId="77777777" w:rsidR="00662D8F" w:rsidRDefault="00375625" w:rsidP="00CF0D60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742529">
        <w:rPr>
          <w:rFonts w:ascii="Calibri" w:hAnsi="Calibri"/>
          <w:b/>
          <w:sz w:val="20"/>
          <w:szCs w:val="22"/>
        </w:rPr>
        <w:t>3</w:t>
      </w:r>
      <w:r w:rsidRPr="00742529">
        <w:rPr>
          <w:rFonts w:ascii="Calibri" w:hAnsi="Calibri"/>
          <w:sz w:val="20"/>
          <w:szCs w:val="22"/>
        </w:rPr>
        <w:t>.</w:t>
      </w:r>
      <w:r w:rsidR="00BA59ED" w:rsidRPr="00742529">
        <w:rPr>
          <w:rFonts w:ascii="Calibri" w:hAnsi="Calibri"/>
          <w:sz w:val="20"/>
          <w:szCs w:val="22"/>
        </w:rPr>
        <w:t xml:space="preserve"> </w:t>
      </w:r>
      <w:r w:rsidRPr="00742529">
        <w:rPr>
          <w:rFonts w:ascii="Calibri" w:hAnsi="Calibri"/>
          <w:sz w:val="20"/>
          <w:szCs w:val="22"/>
        </w:rPr>
        <w:t xml:space="preserve">Wymagania </w:t>
      </w:r>
      <w:r w:rsidR="00CF0D60" w:rsidRPr="00742529">
        <w:rPr>
          <w:rFonts w:ascii="Calibri" w:hAnsi="Calibri"/>
          <w:sz w:val="20"/>
          <w:szCs w:val="22"/>
        </w:rPr>
        <w:t>dotyczące predyspozycji psychofizycznych i zdrowotnych, poz</w:t>
      </w:r>
      <w:r w:rsidR="00742529">
        <w:rPr>
          <w:rFonts w:ascii="Calibri" w:hAnsi="Calibri"/>
          <w:sz w:val="20"/>
          <w:szCs w:val="22"/>
        </w:rPr>
        <w:t xml:space="preserve">iomu wykształcenia, minimalnych </w:t>
      </w:r>
      <w:r w:rsidR="00CF0D60" w:rsidRPr="00742529">
        <w:rPr>
          <w:rFonts w:ascii="Calibri" w:hAnsi="Calibri"/>
          <w:sz w:val="20"/>
          <w:szCs w:val="22"/>
        </w:rPr>
        <w:t>kwalifikacji stażysty</w:t>
      </w:r>
      <w:r w:rsidR="009C76D2" w:rsidRPr="00742529">
        <w:rPr>
          <w:rFonts w:ascii="Calibri" w:hAnsi="Calibri"/>
          <w:sz w:val="20"/>
          <w:szCs w:val="22"/>
        </w:rPr>
        <w:t>:</w:t>
      </w:r>
      <w:r w:rsidR="00CF0D60" w:rsidRPr="00742529">
        <w:rPr>
          <w:rFonts w:ascii="Calibri" w:hAnsi="Calibri"/>
          <w:sz w:val="20"/>
          <w:szCs w:val="22"/>
        </w:rPr>
        <w:t xml:space="preserve"> </w:t>
      </w:r>
      <w:r w:rsidR="00662D8F" w:rsidRPr="00555091">
        <w:rPr>
          <w:rFonts w:ascii="Calibri" w:hAnsi="Calibri"/>
          <w:color w:val="A6A6A6" w:themeColor="background1" w:themeShade="A6"/>
          <w:sz w:val="20"/>
          <w:szCs w:val="20"/>
        </w:rPr>
        <w:t>….....................................................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..................</w:t>
      </w:r>
      <w:r w:rsidR="00CF0D60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</w:t>
      </w:r>
      <w:r w:rsidR="00D46395" w:rsidRPr="00555091">
        <w:rPr>
          <w:rFonts w:ascii="Calibri" w:hAnsi="Calibri"/>
          <w:color w:val="A6A6A6" w:themeColor="background1" w:themeShade="A6"/>
          <w:sz w:val="20"/>
          <w:szCs w:val="20"/>
        </w:rPr>
        <w:t>.....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............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...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</w:t>
      </w:r>
      <w:r w:rsidR="0022200C" w:rsidRPr="00555091">
        <w:rPr>
          <w:rFonts w:ascii="Calibri" w:hAnsi="Calibri"/>
          <w:color w:val="A6A6A6" w:themeColor="background1" w:themeShade="A6"/>
          <w:sz w:val="20"/>
          <w:szCs w:val="20"/>
        </w:rPr>
        <w:t>.</w:t>
      </w:r>
      <w:r w:rsidR="009C76D2" w:rsidRPr="00555091">
        <w:rPr>
          <w:rFonts w:ascii="Calibri" w:hAnsi="Calibri"/>
          <w:color w:val="A6A6A6" w:themeColor="background1" w:themeShade="A6"/>
          <w:sz w:val="20"/>
          <w:szCs w:val="20"/>
        </w:rPr>
        <w:t>........</w:t>
      </w:r>
    </w:p>
    <w:p w14:paraId="09F380AE" w14:textId="77777777" w:rsidR="00CF0D60" w:rsidRPr="00555091" w:rsidRDefault="00CF0D60" w:rsidP="00CF0D60">
      <w:pPr>
        <w:pStyle w:val="Tekstpodstawowy"/>
        <w:jc w:val="both"/>
        <w:rPr>
          <w:rFonts w:ascii="Calibri" w:hAnsi="Calibri"/>
          <w:color w:val="A6A6A6" w:themeColor="background1" w:themeShade="A6"/>
          <w:sz w:val="22"/>
          <w:szCs w:val="22"/>
        </w:rPr>
      </w:pPr>
      <w:r w:rsidRPr="00555091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</w:t>
      </w:r>
      <w:r w:rsidR="00742529">
        <w:rPr>
          <w:rFonts w:ascii="Calibri" w:hAnsi="Calibri"/>
          <w:color w:val="A6A6A6" w:themeColor="background1" w:themeShade="A6"/>
          <w:sz w:val="20"/>
          <w:szCs w:val="20"/>
        </w:rPr>
        <w:t>…………………………………………………………………………………</w:t>
      </w:r>
    </w:p>
    <w:p w14:paraId="5D9C4CD5" w14:textId="77777777" w:rsidR="00662D8F" w:rsidRPr="00E92438" w:rsidRDefault="009C76D2" w:rsidP="00F541A9">
      <w:pPr>
        <w:pStyle w:val="Tekstpodstawowy"/>
        <w:rPr>
          <w:rFonts w:ascii="Calibri" w:hAnsi="Calibri"/>
          <w:sz w:val="22"/>
          <w:szCs w:val="22"/>
        </w:rPr>
      </w:pPr>
      <w:r w:rsidRPr="00742529">
        <w:rPr>
          <w:rFonts w:ascii="Calibri" w:hAnsi="Calibri"/>
          <w:b/>
          <w:bCs/>
          <w:sz w:val="20"/>
          <w:szCs w:val="22"/>
        </w:rPr>
        <w:t>4</w:t>
      </w:r>
      <w:r w:rsidR="00662D8F" w:rsidRPr="00742529">
        <w:rPr>
          <w:rFonts w:ascii="Calibri" w:hAnsi="Calibri"/>
          <w:bCs/>
          <w:sz w:val="20"/>
          <w:szCs w:val="22"/>
        </w:rPr>
        <w:t xml:space="preserve">. </w:t>
      </w:r>
      <w:r w:rsidR="00323D52" w:rsidRPr="00742529">
        <w:rPr>
          <w:rFonts w:ascii="Calibri" w:hAnsi="Calibri"/>
          <w:bCs/>
          <w:sz w:val="20"/>
          <w:szCs w:val="22"/>
        </w:rPr>
        <w:t>Proponowany</w:t>
      </w:r>
      <w:r w:rsidR="00323D52" w:rsidRPr="00742529">
        <w:rPr>
          <w:rFonts w:ascii="Calibri" w:hAnsi="Calibri"/>
          <w:b/>
          <w:bCs/>
          <w:sz w:val="20"/>
          <w:szCs w:val="22"/>
        </w:rPr>
        <w:t xml:space="preserve"> </w:t>
      </w:r>
      <w:r w:rsidR="00323D52" w:rsidRPr="00742529">
        <w:rPr>
          <w:rFonts w:ascii="Calibri" w:hAnsi="Calibri"/>
          <w:sz w:val="20"/>
          <w:szCs w:val="22"/>
        </w:rPr>
        <w:t>o</w:t>
      </w:r>
      <w:r w:rsidRPr="00742529">
        <w:rPr>
          <w:rFonts w:ascii="Calibri" w:hAnsi="Calibri"/>
          <w:sz w:val="20"/>
          <w:szCs w:val="22"/>
        </w:rPr>
        <w:t>kres odbywania stażu</w:t>
      </w:r>
      <w:r w:rsidR="00662D8F" w:rsidRPr="00742529">
        <w:rPr>
          <w:rFonts w:ascii="Calibri" w:hAnsi="Calibri"/>
          <w:sz w:val="20"/>
          <w:szCs w:val="22"/>
        </w:rPr>
        <w:t xml:space="preserve"> </w:t>
      </w:r>
      <w:r w:rsidR="00712A23" w:rsidRPr="00742529">
        <w:rPr>
          <w:rFonts w:ascii="Calibri" w:hAnsi="Calibri"/>
          <w:color w:val="7F7F7F" w:themeColor="text1" w:themeTint="80"/>
          <w:sz w:val="20"/>
          <w:szCs w:val="22"/>
        </w:rPr>
        <w:t>(min.</w:t>
      </w:r>
      <w:r w:rsidR="00C66421" w:rsidRPr="00742529">
        <w:rPr>
          <w:rFonts w:ascii="Calibri" w:hAnsi="Calibri"/>
          <w:color w:val="7F7F7F" w:themeColor="text1" w:themeTint="80"/>
          <w:sz w:val="20"/>
          <w:szCs w:val="22"/>
        </w:rPr>
        <w:t xml:space="preserve"> </w:t>
      </w:r>
      <w:r w:rsidR="001A3A0F">
        <w:rPr>
          <w:rFonts w:ascii="Calibri" w:hAnsi="Calibri"/>
          <w:color w:val="7F7F7F" w:themeColor="text1" w:themeTint="80"/>
          <w:sz w:val="20"/>
          <w:szCs w:val="22"/>
        </w:rPr>
        <w:t>2 tygodnie</w:t>
      </w:r>
      <w:r w:rsidR="00E92438">
        <w:rPr>
          <w:rFonts w:ascii="Calibri" w:hAnsi="Calibri"/>
          <w:color w:val="7F7F7F" w:themeColor="text1" w:themeTint="80"/>
          <w:sz w:val="20"/>
          <w:szCs w:val="22"/>
        </w:rPr>
        <w:t xml:space="preserve"> - max. 6 miesięcy</w:t>
      </w:r>
      <w:r w:rsidR="00662D8F" w:rsidRPr="00742529">
        <w:rPr>
          <w:rFonts w:ascii="Calibri" w:hAnsi="Calibri"/>
          <w:color w:val="7F7F7F" w:themeColor="text1" w:themeTint="80"/>
          <w:sz w:val="20"/>
          <w:szCs w:val="22"/>
        </w:rPr>
        <w:t>)</w:t>
      </w:r>
      <w:r w:rsidR="004F0BB5" w:rsidRPr="00742529">
        <w:rPr>
          <w:rFonts w:ascii="Calibri" w:hAnsi="Calibri"/>
          <w:sz w:val="20"/>
          <w:szCs w:val="22"/>
        </w:rPr>
        <w:t>:</w:t>
      </w:r>
      <w:r w:rsidR="00E92438">
        <w:rPr>
          <w:rFonts w:ascii="Calibri" w:hAnsi="Calibri"/>
          <w:sz w:val="22"/>
          <w:szCs w:val="22"/>
        </w:rPr>
        <w:t xml:space="preserve"> 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......................................</w:t>
      </w:r>
      <w:r w:rsidR="0022200C" w:rsidRPr="0016001E">
        <w:rPr>
          <w:rFonts w:ascii="Calibri" w:hAnsi="Calibri"/>
          <w:color w:val="A6A6A6" w:themeColor="background1" w:themeShade="A6"/>
          <w:sz w:val="20"/>
          <w:szCs w:val="20"/>
        </w:rPr>
        <w:t>....</w:t>
      </w:r>
      <w:r w:rsidR="00BD5ABB" w:rsidRPr="0016001E">
        <w:rPr>
          <w:rFonts w:ascii="Calibri" w:hAnsi="Calibri"/>
          <w:color w:val="A6A6A6" w:themeColor="background1" w:themeShade="A6"/>
          <w:sz w:val="20"/>
          <w:szCs w:val="20"/>
        </w:rPr>
        <w:t>................</w:t>
      </w:r>
      <w:r w:rsidR="00C66421" w:rsidRPr="0016001E">
        <w:rPr>
          <w:rFonts w:ascii="Calibri" w:hAnsi="Calibri"/>
          <w:color w:val="A6A6A6" w:themeColor="background1" w:themeShade="A6"/>
          <w:sz w:val="20"/>
          <w:szCs w:val="20"/>
        </w:rPr>
        <w:t>......</w:t>
      </w:r>
      <w:r w:rsidR="00E92438">
        <w:rPr>
          <w:rFonts w:ascii="Calibri" w:hAnsi="Calibri"/>
          <w:color w:val="A6A6A6" w:themeColor="background1" w:themeShade="A6"/>
          <w:sz w:val="20"/>
          <w:szCs w:val="20"/>
        </w:rPr>
        <w:t>...</w:t>
      </w:r>
    </w:p>
    <w:p w14:paraId="503C6081" w14:textId="77777777" w:rsidR="009C332F" w:rsidRPr="00B56FB2" w:rsidRDefault="00CF0D60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5</w:t>
      </w:r>
      <w:r w:rsidR="00306732" w:rsidRPr="00B56FB2">
        <w:rPr>
          <w:rFonts w:ascii="Calibri" w:hAnsi="Calibri"/>
          <w:b/>
          <w:bCs/>
          <w:sz w:val="20"/>
          <w:szCs w:val="22"/>
        </w:rPr>
        <w:t xml:space="preserve">. </w:t>
      </w:r>
      <w:r w:rsidR="00292C79" w:rsidRPr="00292C79">
        <w:rPr>
          <w:rFonts w:ascii="Calibri" w:hAnsi="Calibri"/>
          <w:bCs/>
          <w:sz w:val="20"/>
          <w:szCs w:val="22"/>
        </w:rPr>
        <w:t>Przy rozpatrywaniu wniosku Dyrektor bierze pod uwagę, czy kandydat na Stażystę pracował wcześniej                                          u Organizatora stażu lub odbywał u niego staż na takim samym stanowisku, przy czym Dyrektor zastrzega sobie prawo do nieskierowania takiej osoby na staż.</w:t>
      </w:r>
    </w:p>
    <w:p w14:paraId="374F2435" w14:textId="77777777" w:rsidR="00662D8F" w:rsidRPr="00B56FB2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6</w:t>
      </w:r>
      <w:r w:rsidR="00662D8F" w:rsidRPr="00B56FB2">
        <w:rPr>
          <w:rFonts w:ascii="Calibri" w:hAnsi="Calibri"/>
          <w:bCs/>
          <w:sz w:val="20"/>
          <w:szCs w:val="22"/>
        </w:rPr>
        <w:t>.</w:t>
      </w:r>
      <w:r w:rsidR="00662D8F" w:rsidRPr="00B56FB2">
        <w:rPr>
          <w:rFonts w:ascii="Calibri" w:hAnsi="Calibri"/>
          <w:sz w:val="20"/>
          <w:szCs w:val="22"/>
        </w:rPr>
        <w:t xml:space="preserve"> U organizatora stażu, który jest pracodawcą, staż mogą odbywać jed</w:t>
      </w:r>
      <w:r w:rsidR="00135334" w:rsidRPr="00B56FB2">
        <w:rPr>
          <w:rFonts w:ascii="Calibri" w:hAnsi="Calibri"/>
          <w:sz w:val="20"/>
          <w:szCs w:val="22"/>
        </w:rPr>
        <w:t xml:space="preserve">nocześnie </w:t>
      </w:r>
      <w:r w:rsidR="005E2CC4">
        <w:rPr>
          <w:rFonts w:ascii="Calibri" w:hAnsi="Calibri"/>
          <w:sz w:val="20"/>
          <w:szCs w:val="22"/>
        </w:rPr>
        <w:t>uczestnicy</w:t>
      </w:r>
      <w:r w:rsidR="00135334" w:rsidRPr="00B56FB2">
        <w:rPr>
          <w:rFonts w:ascii="Calibri" w:hAnsi="Calibri"/>
          <w:sz w:val="20"/>
          <w:szCs w:val="22"/>
        </w:rPr>
        <w:t xml:space="preserve"> w liczbie</w:t>
      </w:r>
      <w:r w:rsidR="00662D8F" w:rsidRPr="00B56FB2">
        <w:rPr>
          <w:rFonts w:ascii="Calibri" w:hAnsi="Calibri"/>
          <w:sz w:val="20"/>
          <w:szCs w:val="22"/>
        </w:rPr>
        <w:t xml:space="preserve"> nie przekraczającej liczby pracowników zatrudnionych u organiz</w:t>
      </w:r>
      <w:r w:rsidR="00BE28A7" w:rsidRPr="00B56FB2">
        <w:rPr>
          <w:rFonts w:ascii="Calibri" w:hAnsi="Calibri"/>
          <w:sz w:val="20"/>
          <w:szCs w:val="22"/>
        </w:rPr>
        <w:t xml:space="preserve">atora w dniu składania wniosku </w:t>
      </w:r>
      <w:r w:rsidR="00662D8F" w:rsidRPr="00B56FB2">
        <w:rPr>
          <w:rFonts w:ascii="Calibri" w:hAnsi="Calibri"/>
          <w:sz w:val="20"/>
          <w:szCs w:val="22"/>
        </w:rPr>
        <w:t>w przeliczeniu</w:t>
      </w:r>
      <w:r w:rsidR="008823F5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>na pełny etat.</w:t>
      </w:r>
      <w:r w:rsidR="000D7163" w:rsidRPr="00B56FB2">
        <w:rPr>
          <w:rFonts w:ascii="Calibri" w:hAnsi="Calibri"/>
          <w:sz w:val="20"/>
          <w:szCs w:val="22"/>
        </w:rPr>
        <w:t xml:space="preserve"> </w:t>
      </w:r>
      <w:r w:rsidR="00662D8F" w:rsidRPr="00B56FB2">
        <w:rPr>
          <w:rFonts w:ascii="Calibri" w:hAnsi="Calibri"/>
          <w:sz w:val="20"/>
          <w:szCs w:val="22"/>
        </w:rPr>
        <w:t xml:space="preserve">U organizatora stażu, który nie jest pracodawcą, staż może odbywać jednocześnie jeden </w:t>
      </w:r>
      <w:r w:rsidR="005E2CC4">
        <w:rPr>
          <w:rFonts w:ascii="Calibri" w:hAnsi="Calibri"/>
          <w:sz w:val="20"/>
          <w:szCs w:val="22"/>
        </w:rPr>
        <w:t xml:space="preserve">uczestnik. </w:t>
      </w:r>
    </w:p>
    <w:p w14:paraId="722CDBF1" w14:textId="77777777" w:rsidR="00DE2510" w:rsidRDefault="006E7931" w:rsidP="00DE2510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 w:rsidRPr="00B56FB2">
        <w:rPr>
          <w:rFonts w:ascii="Calibri" w:hAnsi="Calibri"/>
          <w:bCs/>
          <w:sz w:val="20"/>
          <w:szCs w:val="22"/>
        </w:rPr>
        <w:t>7</w:t>
      </w:r>
      <w:r w:rsidR="00A75A8B" w:rsidRPr="00B56FB2">
        <w:rPr>
          <w:rFonts w:ascii="Calibri" w:hAnsi="Calibri"/>
          <w:bCs/>
          <w:sz w:val="20"/>
          <w:szCs w:val="22"/>
        </w:rPr>
        <w:t>.</w:t>
      </w:r>
      <w:r w:rsidR="00331F9A" w:rsidRPr="00B56FB2">
        <w:rPr>
          <w:rFonts w:ascii="Calibri" w:hAnsi="Calibri"/>
          <w:bCs/>
          <w:sz w:val="20"/>
          <w:szCs w:val="22"/>
        </w:rPr>
        <w:t xml:space="preserve"> </w:t>
      </w:r>
      <w:r w:rsidR="00A75A8B" w:rsidRPr="00B56FB2">
        <w:rPr>
          <w:rFonts w:ascii="Calibri" w:hAnsi="Calibri"/>
          <w:sz w:val="20"/>
          <w:szCs w:val="22"/>
        </w:rPr>
        <w:t>Złożenie wniosku nie gwarantuje zawarci</w:t>
      </w:r>
      <w:r w:rsidR="0013402F" w:rsidRPr="00B56FB2">
        <w:rPr>
          <w:rFonts w:ascii="Calibri" w:hAnsi="Calibri"/>
          <w:sz w:val="20"/>
          <w:szCs w:val="22"/>
        </w:rPr>
        <w:t>a umowy o zorganizowanie stażu.</w:t>
      </w:r>
      <w:r w:rsidR="0013402F" w:rsidRPr="00B56FB2">
        <w:rPr>
          <w:rFonts w:ascii="Calibri" w:hAnsi="Calibri"/>
          <w:b/>
          <w:sz w:val="20"/>
          <w:szCs w:val="22"/>
        </w:rPr>
        <w:t xml:space="preserve"> </w:t>
      </w:r>
      <w:r w:rsidR="00622ED5" w:rsidRPr="00B56FB2">
        <w:rPr>
          <w:rFonts w:ascii="Calibri" w:hAnsi="Calibri"/>
          <w:sz w:val="20"/>
          <w:szCs w:val="22"/>
        </w:rPr>
        <w:t>Od negatywnego</w:t>
      </w:r>
      <w:r w:rsidR="00A75A8B" w:rsidRPr="00B56FB2">
        <w:rPr>
          <w:rFonts w:ascii="Calibri" w:hAnsi="Calibri"/>
          <w:sz w:val="20"/>
          <w:szCs w:val="22"/>
        </w:rPr>
        <w:t xml:space="preserve"> rozpatrzenia wni</w:t>
      </w:r>
      <w:r w:rsidR="000D7163" w:rsidRPr="00B56FB2">
        <w:rPr>
          <w:rFonts w:ascii="Calibri" w:hAnsi="Calibri"/>
          <w:sz w:val="20"/>
          <w:szCs w:val="22"/>
        </w:rPr>
        <w:t>osku nie przysługuje odwołanie.</w:t>
      </w:r>
    </w:p>
    <w:p w14:paraId="3DFEB2D3" w14:textId="77777777" w:rsidR="008973EF" w:rsidRPr="00DE2510" w:rsidRDefault="004F0692" w:rsidP="00DE2510">
      <w:pPr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br/>
      </w:r>
      <w:r w:rsidR="008973EF" w:rsidRPr="008973EF">
        <w:rPr>
          <w:rFonts w:ascii="Calibri" w:hAnsi="Calibri"/>
          <w:bCs/>
          <w:sz w:val="20"/>
          <w:szCs w:val="20"/>
        </w:rPr>
        <w:t xml:space="preserve">8. Organizator stażu ma obowiązek przeszkolenia stażysty w zakresie BHP i zobowiązuje się do pokrycia </w:t>
      </w:r>
      <w:r w:rsidR="00292C79">
        <w:rPr>
          <w:rFonts w:ascii="Calibri" w:hAnsi="Calibri"/>
          <w:bCs/>
          <w:sz w:val="20"/>
          <w:szCs w:val="20"/>
        </w:rPr>
        <w:t xml:space="preserve">tych kosztów. </w:t>
      </w:r>
    </w:p>
    <w:p w14:paraId="6F1F0F4F" w14:textId="77777777" w:rsidR="00F940EC" w:rsidRPr="0054299D" w:rsidRDefault="00CF0D60" w:rsidP="007B0D7A">
      <w:pPr>
        <w:pStyle w:val="Tekstpodstawowy"/>
        <w:spacing w:before="240" w:line="100" w:lineRule="atLeast"/>
        <w:rPr>
          <w:rFonts w:ascii="Calibri" w:hAnsi="Calibri"/>
          <w:b/>
          <w:bCs/>
          <w:sz w:val="26"/>
          <w:szCs w:val="26"/>
        </w:rPr>
      </w:pPr>
      <w:r w:rsidRPr="003B7791">
        <w:rPr>
          <w:rFonts w:ascii="Calibri" w:hAnsi="Calibri"/>
          <w:b/>
          <w:bCs/>
          <w:sz w:val="22"/>
          <w:szCs w:val="26"/>
        </w:rPr>
        <w:t xml:space="preserve">III. </w:t>
      </w:r>
      <w:r w:rsidR="00F940EC" w:rsidRPr="003B7791">
        <w:rPr>
          <w:rFonts w:ascii="Calibri" w:hAnsi="Calibri"/>
          <w:b/>
          <w:bCs/>
          <w:sz w:val="22"/>
          <w:szCs w:val="26"/>
        </w:rPr>
        <w:t>PROGRAM STAŻU</w:t>
      </w:r>
      <w:r w:rsidR="006E7931" w:rsidRPr="003B7791">
        <w:rPr>
          <w:rFonts w:ascii="Calibri" w:hAnsi="Calibri"/>
          <w:b/>
          <w:bCs/>
          <w:sz w:val="22"/>
          <w:szCs w:val="26"/>
        </w:rPr>
        <w:t>:</w:t>
      </w:r>
      <w:r w:rsidR="00F940EC" w:rsidRPr="003B7791">
        <w:rPr>
          <w:rFonts w:ascii="Calibri" w:hAnsi="Calibri"/>
          <w:b/>
          <w:bCs/>
          <w:sz w:val="22"/>
          <w:szCs w:val="26"/>
        </w:rPr>
        <w:t xml:space="preserve"> </w:t>
      </w:r>
    </w:p>
    <w:p w14:paraId="159B2E8E" w14:textId="77777777" w:rsidR="00F940EC" w:rsidRPr="007B0D7A" w:rsidRDefault="00F940EC" w:rsidP="00F541A9">
      <w:pPr>
        <w:pStyle w:val="Tekstpodstawowy"/>
        <w:spacing w:before="240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1. Dane dotyczące czasu pracy stażysty</w:t>
      </w:r>
      <w:r w:rsidR="003E4907">
        <w:rPr>
          <w:rFonts w:ascii="Calibri" w:hAnsi="Calibri"/>
          <w:b/>
          <w:bCs/>
          <w:sz w:val="20"/>
          <w:szCs w:val="22"/>
        </w:rPr>
        <w:t xml:space="preserve"> </w:t>
      </w:r>
      <w:r w:rsidR="003E4907" w:rsidRPr="007B0D7A">
        <w:rPr>
          <w:rFonts w:ascii="Calibri" w:hAnsi="Calibri"/>
          <w:color w:val="7F7F7F" w:themeColor="text1" w:themeTint="80"/>
          <w:sz w:val="20"/>
          <w:szCs w:val="22"/>
        </w:rPr>
        <w:t>(</w:t>
      </w:r>
      <w:r w:rsidR="003E4907">
        <w:rPr>
          <w:rFonts w:ascii="Calibri" w:hAnsi="Calibri"/>
          <w:color w:val="7F7F7F" w:themeColor="text1" w:themeTint="80"/>
          <w:sz w:val="20"/>
          <w:szCs w:val="22"/>
        </w:rPr>
        <w:t>dni i godziny pracy</w:t>
      </w:r>
      <w:r w:rsidR="003E4907" w:rsidRPr="007B0D7A">
        <w:rPr>
          <w:rFonts w:ascii="Calibri" w:hAnsi="Calibri"/>
          <w:color w:val="7F7F7F" w:themeColor="text1" w:themeTint="80"/>
          <w:sz w:val="20"/>
          <w:szCs w:val="22"/>
        </w:rPr>
        <w:t>)</w:t>
      </w:r>
      <w:r w:rsidR="00AA4D88">
        <w:rPr>
          <w:rFonts w:ascii="Calibri" w:hAnsi="Calibri"/>
          <w:color w:val="7F7F7F" w:themeColor="text1" w:themeTint="80"/>
          <w:sz w:val="20"/>
          <w:szCs w:val="22"/>
        </w:rPr>
        <w:t xml:space="preserve"> </w:t>
      </w:r>
      <w:r w:rsidR="00AA4D88" w:rsidRPr="00AA4D88">
        <w:rPr>
          <w:rFonts w:ascii="Calibri" w:hAnsi="Calibri"/>
          <w:b/>
          <w:sz w:val="20"/>
          <w:szCs w:val="22"/>
        </w:rPr>
        <w:t>+ harmonogram</w:t>
      </w:r>
      <w:r w:rsidR="00AA4D88" w:rsidRPr="00AA4D88">
        <w:rPr>
          <w:rFonts w:ascii="Calibri" w:hAnsi="Calibri"/>
          <w:sz w:val="20"/>
          <w:szCs w:val="22"/>
        </w:rPr>
        <w:t xml:space="preserve"> </w:t>
      </w:r>
      <w:r w:rsidR="00AA4D88">
        <w:rPr>
          <w:rFonts w:ascii="Calibri" w:hAnsi="Calibri"/>
          <w:color w:val="7F7F7F" w:themeColor="text1" w:themeTint="80"/>
          <w:sz w:val="20"/>
          <w:szCs w:val="22"/>
        </w:rPr>
        <w:t>(załącznik nr 1)</w:t>
      </w:r>
      <w:r w:rsidR="003E4907" w:rsidRPr="007B0D7A">
        <w:rPr>
          <w:rFonts w:ascii="Calibri" w:hAnsi="Calibri"/>
          <w:sz w:val="20"/>
          <w:szCs w:val="22"/>
        </w:rPr>
        <w:t>:</w:t>
      </w:r>
    </w:p>
    <w:p w14:paraId="7D55C3F1" w14:textId="77777777" w:rsidR="00DE2510" w:rsidRPr="00DE2510" w:rsidRDefault="00DE2510" w:rsidP="00FB258F">
      <w:pPr>
        <w:pStyle w:val="Tekstpodstawowy"/>
        <w:spacing w:after="0" w:line="276" w:lineRule="auto"/>
        <w:jc w:val="both"/>
        <w:rPr>
          <w:rFonts w:ascii="Calibri" w:hAnsi="Calibri"/>
          <w:bCs/>
          <w:sz w:val="20"/>
          <w:szCs w:val="20"/>
        </w:rPr>
      </w:pPr>
      <w:r w:rsidRPr="00DE2510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  <w:sz w:val="20"/>
          <w:szCs w:val="20"/>
        </w:rPr>
        <w:t>………………………………</w:t>
      </w:r>
    </w:p>
    <w:p w14:paraId="5E4AE3E5" w14:textId="77777777" w:rsidR="00252D6E" w:rsidRPr="007B0D7A" w:rsidRDefault="006E7931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 xml:space="preserve">Staż </w:t>
      </w:r>
      <w:r w:rsidR="00FD431F" w:rsidRPr="007B0D7A">
        <w:rPr>
          <w:rFonts w:ascii="Calibri" w:hAnsi="Calibri"/>
          <w:bCs/>
          <w:sz w:val="20"/>
          <w:szCs w:val="22"/>
        </w:rPr>
        <w:t>nie może przekroczyć 8 godzin na dobę i 40 godzin tygodniowo,</w:t>
      </w:r>
      <w:r w:rsidR="0014502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 xml:space="preserve">a </w:t>
      </w:r>
      <w:r w:rsidRPr="007B0D7A">
        <w:rPr>
          <w:rFonts w:ascii="Calibri" w:hAnsi="Calibri"/>
          <w:bCs/>
          <w:sz w:val="20"/>
          <w:szCs w:val="22"/>
        </w:rPr>
        <w:t xml:space="preserve">w przypadku </w:t>
      </w:r>
      <w:r w:rsidR="00FD431F" w:rsidRPr="007B0D7A">
        <w:rPr>
          <w:rFonts w:ascii="Calibri" w:hAnsi="Calibri"/>
          <w:bCs/>
          <w:sz w:val="20"/>
          <w:szCs w:val="22"/>
        </w:rPr>
        <w:t>bezrobotnego będącego osobą niepełnosprawną zaliczoną do znacznego</w:t>
      </w:r>
      <w:r w:rsidR="008823F5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 xml:space="preserve">lub umiarkowanego stopnia niepełnosprawności 7 godzin na dobę i 35 godzin tygodniowo. </w:t>
      </w:r>
      <w:r w:rsidR="005E2CC4">
        <w:rPr>
          <w:rFonts w:ascii="Calibri" w:hAnsi="Calibri"/>
          <w:bCs/>
          <w:sz w:val="20"/>
          <w:szCs w:val="22"/>
        </w:rPr>
        <w:t>Uczestnik</w:t>
      </w:r>
      <w:r w:rsidR="00145023" w:rsidRPr="007B0D7A">
        <w:rPr>
          <w:rFonts w:ascii="Calibri" w:hAnsi="Calibri"/>
          <w:bCs/>
          <w:sz w:val="20"/>
          <w:szCs w:val="22"/>
        </w:rPr>
        <w:t xml:space="preserve"> nie może odbywać stażu</w:t>
      </w:r>
      <w:r w:rsidR="00A208B3" w:rsidRPr="007B0D7A">
        <w:rPr>
          <w:rFonts w:ascii="Calibri" w:hAnsi="Calibri"/>
          <w:bCs/>
          <w:sz w:val="20"/>
          <w:szCs w:val="22"/>
        </w:rPr>
        <w:t xml:space="preserve"> </w:t>
      </w:r>
      <w:r w:rsidR="00FD431F" w:rsidRPr="007B0D7A">
        <w:rPr>
          <w:rFonts w:ascii="Calibri" w:hAnsi="Calibri"/>
          <w:bCs/>
          <w:sz w:val="20"/>
          <w:szCs w:val="22"/>
        </w:rPr>
        <w:t>w godzinach nadliczbowych.</w:t>
      </w:r>
      <w:r w:rsidR="00252D6E">
        <w:rPr>
          <w:rFonts w:ascii="Calibri" w:hAnsi="Calibri"/>
          <w:bCs/>
          <w:sz w:val="20"/>
          <w:szCs w:val="22"/>
        </w:rPr>
        <w:t xml:space="preserve"> </w:t>
      </w:r>
      <w:r w:rsidR="00252D6E" w:rsidRPr="00252D6E">
        <w:rPr>
          <w:rFonts w:ascii="Calibri" w:hAnsi="Calibri"/>
          <w:bCs/>
          <w:sz w:val="20"/>
          <w:szCs w:val="22"/>
        </w:rPr>
        <w:t>Minimalna i niepodzielna jednostka czasu wykonywania pracy w ramach stażu wynosi 1 pełną godzinę.</w:t>
      </w:r>
    </w:p>
    <w:p w14:paraId="7A159F08" w14:textId="77777777" w:rsidR="009C332F" w:rsidRPr="00145023" w:rsidRDefault="000B1602" w:rsidP="005A07D1">
      <w:pPr>
        <w:pStyle w:val="Tekstpodstawowy"/>
        <w:spacing w:before="240"/>
        <w:rPr>
          <w:rFonts w:ascii="Calibri" w:hAnsi="Calibri"/>
          <w:sz w:val="22"/>
          <w:szCs w:val="22"/>
        </w:rPr>
      </w:pPr>
      <w:r w:rsidRPr="007B0D7A">
        <w:rPr>
          <w:rFonts w:ascii="Calibri" w:hAnsi="Calibri"/>
          <w:b/>
          <w:sz w:val="20"/>
          <w:szCs w:val="22"/>
        </w:rPr>
        <w:t>2.</w:t>
      </w:r>
      <w:r w:rsidRPr="007B0D7A">
        <w:rPr>
          <w:rFonts w:ascii="Calibri" w:hAnsi="Calibri"/>
          <w:sz w:val="20"/>
          <w:szCs w:val="22"/>
        </w:rPr>
        <w:t xml:space="preserve"> </w:t>
      </w:r>
      <w:r w:rsidR="009C332F" w:rsidRPr="007B0D7A">
        <w:rPr>
          <w:rFonts w:ascii="Calibri" w:hAnsi="Calibri"/>
          <w:b/>
          <w:sz w:val="20"/>
          <w:szCs w:val="22"/>
        </w:rPr>
        <w:t>Miejsce odbywania stażu</w:t>
      </w:r>
      <w:r w:rsidR="009C332F" w:rsidRPr="007B0D7A">
        <w:rPr>
          <w:rFonts w:ascii="Calibri" w:hAnsi="Calibri"/>
          <w:sz w:val="20"/>
          <w:szCs w:val="22"/>
        </w:rPr>
        <w:t xml:space="preserve">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(</w:t>
      </w:r>
      <w:r w:rsidR="00A208B3" w:rsidRPr="007B0D7A">
        <w:rPr>
          <w:rFonts w:ascii="Calibri" w:hAnsi="Calibri"/>
          <w:color w:val="7F7F7F" w:themeColor="text1" w:themeTint="80"/>
          <w:sz w:val="20"/>
          <w:szCs w:val="22"/>
        </w:rPr>
        <w:t xml:space="preserve">dokładny </w:t>
      </w:r>
      <w:r w:rsidR="00712A23" w:rsidRPr="007B0D7A">
        <w:rPr>
          <w:rFonts w:ascii="Calibri" w:hAnsi="Calibri"/>
          <w:color w:val="7F7F7F" w:themeColor="text1" w:themeTint="80"/>
          <w:sz w:val="20"/>
          <w:szCs w:val="22"/>
        </w:rPr>
        <w:t>adres)</w:t>
      </w:r>
      <w:r w:rsidR="009C332F" w:rsidRPr="007B0D7A">
        <w:rPr>
          <w:rFonts w:ascii="Calibri" w:hAnsi="Calibri"/>
          <w:sz w:val="20"/>
          <w:szCs w:val="22"/>
        </w:rPr>
        <w:t>:</w:t>
      </w:r>
    </w:p>
    <w:p w14:paraId="2A82E3C1" w14:textId="77777777" w:rsidR="008A5078" w:rsidRPr="00F465FD" w:rsidRDefault="009C332F" w:rsidP="00F541A9">
      <w:pPr>
        <w:pStyle w:val="Tekstpodstawowy"/>
        <w:rPr>
          <w:rFonts w:ascii="Calibri" w:hAnsi="Calibri"/>
          <w:color w:val="808080" w:themeColor="background1" w:themeShade="80"/>
          <w:sz w:val="20"/>
          <w:szCs w:val="20"/>
        </w:rPr>
      </w:pP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</w:t>
      </w:r>
      <w:r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................................................................................................</w:t>
      </w:r>
    </w:p>
    <w:p w14:paraId="7A6821AD" w14:textId="77777777" w:rsidR="009C332F" w:rsidRPr="00145023" w:rsidRDefault="000B1602" w:rsidP="00F541A9">
      <w:pPr>
        <w:pStyle w:val="Tekstpodstawowy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 xml:space="preserve">3. </w:t>
      </w:r>
      <w:r w:rsidR="003C0696" w:rsidRPr="007B0D7A">
        <w:rPr>
          <w:rFonts w:ascii="Calibri" w:hAnsi="Calibri"/>
          <w:b/>
          <w:bCs/>
          <w:sz w:val="20"/>
          <w:szCs w:val="22"/>
        </w:rPr>
        <w:t>Opiekun</w:t>
      </w:r>
      <w:r w:rsidR="009C332F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292C79">
        <w:rPr>
          <w:rFonts w:ascii="Calibri" w:hAnsi="Calibri"/>
          <w:b/>
          <w:bCs/>
          <w:sz w:val="20"/>
          <w:szCs w:val="22"/>
        </w:rPr>
        <w:t>stażysty</w:t>
      </w:r>
      <w:r w:rsidR="009C332F" w:rsidRPr="007B0D7A">
        <w:rPr>
          <w:rFonts w:ascii="Calibri" w:hAnsi="Calibri"/>
          <w:bCs/>
          <w:sz w:val="20"/>
          <w:szCs w:val="22"/>
        </w:rPr>
        <w:t>:</w:t>
      </w:r>
    </w:p>
    <w:p w14:paraId="07E0DD64" w14:textId="77777777" w:rsidR="00292C79" w:rsidRDefault="00712A23" w:rsidP="00292C79">
      <w:pPr>
        <w:pStyle w:val="Tekstpodstawowy"/>
        <w:spacing w:after="0" w:line="276" w:lineRule="auto"/>
        <w:rPr>
          <w:rFonts w:ascii="Calibri" w:hAnsi="Calibri"/>
          <w:color w:val="808080" w:themeColor="background1" w:themeShade="80"/>
          <w:sz w:val="20"/>
          <w:szCs w:val="20"/>
        </w:rPr>
      </w:pPr>
      <w:r w:rsidRPr="007B0D7A">
        <w:rPr>
          <w:rFonts w:ascii="Calibri" w:hAnsi="Calibri"/>
          <w:sz w:val="20"/>
          <w:szCs w:val="22"/>
        </w:rPr>
        <w:t>Pan/Pani</w:t>
      </w:r>
      <w:r w:rsidR="008234BA" w:rsidRPr="007B0D7A">
        <w:rPr>
          <w:rFonts w:ascii="Calibri" w:hAnsi="Calibri"/>
          <w:sz w:val="20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3C0696" w:rsidRPr="00F465FD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</w:t>
      </w:r>
      <w:r w:rsidRPr="007B0D7A">
        <w:rPr>
          <w:rFonts w:ascii="Calibri" w:hAnsi="Calibri"/>
          <w:sz w:val="20"/>
          <w:szCs w:val="22"/>
        </w:rPr>
        <w:t>stanowisko</w:t>
      </w:r>
      <w:r w:rsidR="008234BA" w:rsidRPr="007B0D7A">
        <w:rPr>
          <w:rFonts w:ascii="Calibri" w:hAnsi="Calibri"/>
          <w:sz w:val="20"/>
          <w:szCs w:val="22"/>
        </w:rPr>
        <w:t>:</w:t>
      </w:r>
      <w:r w:rsidR="008234BA" w:rsidRPr="00F465FD">
        <w:rPr>
          <w:rFonts w:ascii="Calibri" w:hAnsi="Calibri"/>
          <w:color w:val="808080" w:themeColor="background1" w:themeShade="80"/>
          <w:sz w:val="22"/>
          <w:szCs w:val="22"/>
        </w:rPr>
        <w:t xml:space="preserve"> 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......</w:t>
      </w:r>
      <w:r w:rsidR="007B0D7A">
        <w:rPr>
          <w:rFonts w:ascii="Calibri" w:hAnsi="Calibri"/>
          <w:color w:val="808080" w:themeColor="background1" w:themeShade="80"/>
          <w:sz w:val="20"/>
          <w:szCs w:val="20"/>
        </w:rPr>
        <w:t>..</w:t>
      </w:r>
      <w:r w:rsidR="008234BA" w:rsidRPr="00F465FD">
        <w:rPr>
          <w:rFonts w:ascii="Calibri" w:hAnsi="Calibri"/>
          <w:color w:val="808080" w:themeColor="background1" w:themeShade="80"/>
          <w:sz w:val="20"/>
          <w:szCs w:val="20"/>
        </w:rPr>
        <w:t>.....</w:t>
      </w:r>
      <w:r w:rsidR="009C332F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</w:t>
      </w:r>
      <w:r w:rsidR="00812542" w:rsidRPr="00F465FD">
        <w:rPr>
          <w:rFonts w:ascii="Calibri" w:hAnsi="Calibri"/>
          <w:color w:val="808080" w:themeColor="background1" w:themeShade="80"/>
          <w:sz w:val="20"/>
          <w:szCs w:val="20"/>
        </w:rPr>
        <w:t>.......</w:t>
      </w:r>
      <w:r w:rsidR="00EC47EE">
        <w:rPr>
          <w:rFonts w:ascii="Calibri" w:hAnsi="Calibri"/>
          <w:color w:val="808080" w:themeColor="background1" w:themeShade="80"/>
          <w:sz w:val="20"/>
          <w:szCs w:val="20"/>
        </w:rPr>
        <w:t>........</w:t>
      </w:r>
    </w:p>
    <w:p w14:paraId="5899FC66" w14:textId="77777777" w:rsidR="00292C79" w:rsidRDefault="00292C79" w:rsidP="00292C79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</w:p>
    <w:p w14:paraId="2674C24D" w14:textId="77777777" w:rsidR="00EC47EE" w:rsidRDefault="00292C79" w:rsidP="00292C79">
      <w:pPr>
        <w:pStyle w:val="Tekstpodstawowy"/>
        <w:spacing w:after="0" w:line="276" w:lineRule="auto"/>
        <w:rPr>
          <w:rFonts w:ascii="Calibri" w:hAnsi="Calibri"/>
          <w:color w:val="808080" w:themeColor="background1" w:themeShade="80"/>
          <w:sz w:val="20"/>
          <w:szCs w:val="20"/>
        </w:rPr>
      </w:pPr>
      <w:r>
        <w:rPr>
          <w:rFonts w:ascii="Calibri" w:hAnsi="Calibri"/>
          <w:sz w:val="20"/>
          <w:szCs w:val="22"/>
        </w:rPr>
        <w:t>kwalifikacje opiekuna związane z programem stażu :</w:t>
      </w:r>
      <w:r w:rsidR="0047707E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</w:t>
      </w:r>
      <w:r w:rsidR="000F3C1C" w:rsidRPr="00F465FD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</w:t>
      </w:r>
      <w:r>
        <w:rPr>
          <w:rFonts w:ascii="Calibri" w:hAnsi="Calibri"/>
          <w:color w:val="808080" w:themeColor="background1" w:themeShade="80"/>
          <w:sz w:val="20"/>
          <w:szCs w:val="20"/>
        </w:rPr>
        <w:t>......</w:t>
      </w:r>
    </w:p>
    <w:p w14:paraId="684ED75E" w14:textId="77777777" w:rsidR="00292C79" w:rsidRPr="00292C79" w:rsidRDefault="00292C79" w:rsidP="00292C79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3A9115C" w14:textId="77777777" w:rsidR="0064348C" w:rsidRDefault="009C332F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18"/>
          <w:szCs w:val="20"/>
        </w:rPr>
      </w:pPr>
      <w:r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(opiekun bezrobotnego odbywającego staż może jednocześnie sprawować opiekę nad </w:t>
      </w:r>
      <w:r w:rsidRPr="007B0D7A">
        <w:rPr>
          <w:rFonts w:ascii="Calibri" w:hAnsi="Calibri"/>
          <w:color w:val="808080" w:themeColor="background1" w:themeShade="80"/>
          <w:sz w:val="18"/>
          <w:szCs w:val="20"/>
          <w:u w:val="single"/>
        </w:rPr>
        <w:t>nie więcej niż 3 osobami</w:t>
      </w:r>
      <w:r w:rsidR="00C6539A" w:rsidRPr="007B0D7A">
        <w:rPr>
          <w:rFonts w:ascii="Calibri" w:hAnsi="Calibri"/>
          <w:color w:val="808080" w:themeColor="background1" w:themeShade="80"/>
          <w:sz w:val="18"/>
          <w:szCs w:val="20"/>
        </w:rPr>
        <w:t xml:space="preserve">  </w:t>
      </w:r>
      <w:r w:rsidRPr="007B0D7A">
        <w:rPr>
          <w:rFonts w:ascii="Calibri" w:hAnsi="Calibri"/>
          <w:color w:val="808080" w:themeColor="background1" w:themeShade="80"/>
          <w:sz w:val="18"/>
          <w:szCs w:val="20"/>
        </w:rPr>
        <w:t>jednocześnie)</w:t>
      </w:r>
    </w:p>
    <w:p w14:paraId="780BB296" w14:textId="77777777" w:rsidR="00D02EF2" w:rsidRDefault="00D02EF2" w:rsidP="00C6539A">
      <w:pPr>
        <w:pStyle w:val="Tekstpodstawowy"/>
        <w:spacing w:after="0" w:line="276" w:lineRule="auto"/>
        <w:jc w:val="both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73CF1F39" w14:textId="77777777" w:rsidR="00D02EF2" w:rsidRPr="007B0D7A" w:rsidRDefault="00292C79" w:rsidP="00D02EF2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Organizator</w:t>
      </w:r>
      <w:r w:rsidR="00D02EF2" w:rsidRPr="00D02EF2">
        <w:rPr>
          <w:rFonts w:ascii="Calibri" w:hAnsi="Calibri"/>
          <w:bCs/>
          <w:sz w:val="20"/>
          <w:szCs w:val="22"/>
        </w:rPr>
        <w:t xml:space="preserve"> stażu</w:t>
      </w:r>
      <w:r w:rsidR="00DE2510">
        <w:rPr>
          <w:rFonts w:ascii="Calibri" w:hAnsi="Calibri"/>
          <w:bCs/>
          <w:sz w:val="20"/>
          <w:szCs w:val="22"/>
        </w:rPr>
        <w:t xml:space="preserve"> może wystąpić z wnioskiem o przyznanie dodatku</w:t>
      </w:r>
      <w:r w:rsidR="00D02EF2" w:rsidRPr="00D02EF2">
        <w:rPr>
          <w:rFonts w:ascii="Calibri" w:hAnsi="Calibri"/>
          <w:bCs/>
          <w:sz w:val="20"/>
          <w:szCs w:val="22"/>
        </w:rPr>
        <w:t xml:space="preserve"> dla Opiekuna stażysty</w:t>
      </w:r>
      <w:r w:rsidR="00D02EF2">
        <w:rPr>
          <w:rFonts w:ascii="Calibri" w:hAnsi="Calibri"/>
          <w:bCs/>
          <w:sz w:val="20"/>
          <w:szCs w:val="22"/>
        </w:rPr>
        <w:t>.</w:t>
      </w:r>
      <w:r w:rsidR="00DE2510">
        <w:rPr>
          <w:rFonts w:ascii="Calibri" w:hAnsi="Calibri"/>
          <w:bCs/>
          <w:sz w:val="20"/>
          <w:szCs w:val="22"/>
        </w:rPr>
        <w:t xml:space="preserve"> </w:t>
      </w:r>
      <w:r w:rsidR="00DE2510" w:rsidRPr="00DE2510">
        <w:rPr>
          <w:rFonts w:ascii="Calibri" w:hAnsi="Calibri"/>
          <w:bCs/>
          <w:sz w:val="20"/>
          <w:szCs w:val="22"/>
        </w:rPr>
        <w:t>Wysokość może wynosić maksymalnie 500 zł brutto za sp</w:t>
      </w:r>
      <w:r w:rsidR="003E4907">
        <w:rPr>
          <w:rFonts w:ascii="Calibri" w:hAnsi="Calibri"/>
          <w:bCs/>
          <w:sz w:val="20"/>
          <w:szCs w:val="22"/>
        </w:rPr>
        <w:t xml:space="preserve">rawowanie opieki nad pierwszym </w:t>
      </w:r>
      <w:r w:rsidR="00DE2510" w:rsidRPr="00DE2510">
        <w:rPr>
          <w:rFonts w:ascii="Calibri" w:hAnsi="Calibri"/>
          <w:bCs/>
          <w:sz w:val="20"/>
          <w:szCs w:val="22"/>
        </w:rPr>
        <w:t>Stażystą za pełny miesiąc stażu.</w:t>
      </w:r>
      <w:r w:rsidR="003E4907">
        <w:rPr>
          <w:rFonts w:ascii="Calibri" w:hAnsi="Calibri"/>
          <w:bCs/>
          <w:sz w:val="20"/>
          <w:szCs w:val="22"/>
        </w:rPr>
        <w:t xml:space="preserve"> </w:t>
      </w:r>
      <w:r w:rsidR="003E4907" w:rsidRPr="003E4907">
        <w:rPr>
          <w:rFonts w:ascii="Calibri" w:hAnsi="Calibri"/>
          <w:bCs/>
          <w:sz w:val="20"/>
          <w:szCs w:val="22"/>
        </w:rPr>
        <w:t>Za sprawowanie opieki nad drugim i kolejnym Stażystą przez jednego Opiekuna stażu przysługuje dodatek w wysokości maksymalnie 250,00zł brutto za pełny miesiąc stażu.</w:t>
      </w:r>
    </w:p>
    <w:p w14:paraId="6BEDBBED" w14:textId="77777777" w:rsidR="00292C79" w:rsidRDefault="00292C79" w:rsidP="00C6539A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  <w:r>
        <w:rPr>
          <w:rFonts w:ascii="Calibri" w:hAnsi="Calibri"/>
          <w:b/>
          <w:bCs/>
          <w:sz w:val="20"/>
          <w:szCs w:val="22"/>
        </w:rPr>
        <w:t>Czy organizator stażu będzie wnioskował o przyznanie dodatku ?</w:t>
      </w:r>
    </w:p>
    <w:p w14:paraId="1A4F546F" w14:textId="77777777" w:rsidR="00292C79" w:rsidRPr="0083584D" w:rsidRDefault="00292C79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bCs/>
          <w:sz w:val="20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TAK</w:t>
      </w:r>
    </w:p>
    <w:p w14:paraId="7066D800" w14:textId="77777777" w:rsidR="00292C79" w:rsidRPr="0083584D" w:rsidRDefault="00292C79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sz w:val="22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NIE</w:t>
      </w:r>
    </w:p>
    <w:p w14:paraId="34796240" w14:textId="77777777" w:rsidR="0083584D" w:rsidRPr="0083584D" w:rsidRDefault="0083584D" w:rsidP="0083584D">
      <w:pPr>
        <w:pStyle w:val="Tekstpodstawowy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14:paraId="2FBAFA9B" w14:textId="77777777" w:rsidR="008A5078" w:rsidRPr="007B0D7A" w:rsidRDefault="00E70279" w:rsidP="00F465FD">
      <w:pPr>
        <w:pStyle w:val="Tekstpodstawowy"/>
        <w:pBdr>
          <w:top w:val="dotted" w:sz="4" w:space="1" w:color="808080" w:themeColor="background1" w:themeShade="80"/>
          <w:left w:val="dotted" w:sz="4" w:space="4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 xml:space="preserve">Po zakończeniu stażu, pozyskane przez </w:t>
      </w:r>
      <w:r w:rsidR="005E2CC4">
        <w:rPr>
          <w:rFonts w:ascii="Calibri" w:hAnsi="Calibri"/>
          <w:bCs/>
          <w:sz w:val="20"/>
          <w:szCs w:val="22"/>
        </w:rPr>
        <w:t>uczestnika</w:t>
      </w:r>
      <w:r w:rsidRPr="007B0D7A">
        <w:rPr>
          <w:rFonts w:ascii="Calibri" w:hAnsi="Calibri"/>
          <w:bCs/>
          <w:sz w:val="20"/>
          <w:szCs w:val="22"/>
        </w:rPr>
        <w:t xml:space="preserve"> kwalifikacje/umi</w:t>
      </w:r>
      <w:r w:rsidR="008823F5" w:rsidRPr="007B0D7A">
        <w:rPr>
          <w:rFonts w:ascii="Calibri" w:hAnsi="Calibri"/>
          <w:bCs/>
          <w:sz w:val="20"/>
          <w:szCs w:val="22"/>
        </w:rPr>
        <w:t>ejętności, zostaną potwierdzone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 xml:space="preserve">w formie </w:t>
      </w:r>
      <w:r w:rsidRPr="007B0D7A">
        <w:rPr>
          <w:rFonts w:ascii="Calibri" w:hAnsi="Calibri"/>
          <w:b/>
          <w:bCs/>
          <w:sz w:val="20"/>
          <w:szCs w:val="22"/>
          <w:u w:val="single"/>
        </w:rPr>
        <w:t>opinii</w:t>
      </w:r>
      <w:r w:rsidRPr="007B0D7A">
        <w:rPr>
          <w:rFonts w:ascii="Calibri" w:hAnsi="Calibri"/>
          <w:b/>
          <w:bCs/>
          <w:sz w:val="20"/>
          <w:szCs w:val="22"/>
        </w:rPr>
        <w:t xml:space="preserve"> wydanej przez organ</w:t>
      </w:r>
      <w:r w:rsidR="00A208B3" w:rsidRPr="007B0D7A">
        <w:rPr>
          <w:rFonts w:ascii="Calibri" w:hAnsi="Calibri"/>
          <w:b/>
          <w:bCs/>
          <w:sz w:val="20"/>
          <w:szCs w:val="22"/>
        </w:rPr>
        <w:t>izatora</w:t>
      </w:r>
      <w:r w:rsidR="00145023" w:rsidRPr="007B0D7A">
        <w:rPr>
          <w:rFonts w:ascii="Calibri" w:hAnsi="Calibri"/>
          <w:bCs/>
          <w:sz w:val="20"/>
          <w:szCs w:val="22"/>
        </w:rPr>
        <w:t xml:space="preserve"> niezwłocznie, nie później jednak niż </w:t>
      </w:r>
      <w:r w:rsidR="008B6C96" w:rsidRPr="007B0D7A">
        <w:rPr>
          <w:rFonts w:ascii="Calibri" w:hAnsi="Calibri"/>
          <w:bCs/>
          <w:sz w:val="20"/>
          <w:szCs w:val="22"/>
        </w:rPr>
        <w:t>w </w:t>
      </w:r>
      <w:r w:rsidR="005E2CC4">
        <w:rPr>
          <w:rFonts w:ascii="Calibri" w:hAnsi="Calibri"/>
          <w:bCs/>
          <w:sz w:val="20"/>
          <w:szCs w:val="22"/>
        </w:rPr>
        <w:t>terminie 5</w:t>
      </w:r>
      <w:r w:rsidR="008823F5" w:rsidRPr="007B0D7A">
        <w:rPr>
          <w:rFonts w:ascii="Calibri" w:hAnsi="Calibri"/>
          <w:bCs/>
          <w:sz w:val="20"/>
          <w:szCs w:val="22"/>
        </w:rPr>
        <w:t xml:space="preserve"> dni</w:t>
      </w:r>
      <w:r w:rsidR="00E3052A" w:rsidRPr="007B0D7A">
        <w:rPr>
          <w:rFonts w:ascii="Calibri" w:hAnsi="Calibri"/>
          <w:bCs/>
          <w:sz w:val="20"/>
          <w:szCs w:val="22"/>
        </w:rPr>
        <w:t xml:space="preserve"> </w:t>
      </w:r>
      <w:r w:rsidRPr="007B0D7A">
        <w:rPr>
          <w:rFonts w:ascii="Calibri" w:hAnsi="Calibri"/>
          <w:bCs/>
          <w:sz w:val="20"/>
          <w:szCs w:val="22"/>
        </w:rPr>
        <w:t>po zakończeniu realizacji programu stażu.</w:t>
      </w:r>
    </w:p>
    <w:p w14:paraId="332CDF7B" w14:textId="77777777" w:rsidR="00A208B3" w:rsidRPr="007B0D7A" w:rsidRDefault="0083584D" w:rsidP="005A07D1">
      <w:pPr>
        <w:pStyle w:val="Tekstpodstawowy"/>
        <w:spacing w:before="240" w:line="360" w:lineRule="auto"/>
        <w:rPr>
          <w:rFonts w:ascii="Calibri" w:hAnsi="Calibri"/>
          <w:b/>
          <w:bCs/>
          <w:sz w:val="20"/>
          <w:szCs w:val="22"/>
          <w:u w:val="single"/>
        </w:rPr>
      </w:pPr>
      <w:r>
        <w:rPr>
          <w:rFonts w:ascii="Calibri" w:hAnsi="Calibri"/>
          <w:b/>
          <w:bCs/>
          <w:sz w:val="20"/>
          <w:szCs w:val="22"/>
          <w:u w:val="single"/>
        </w:rPr>
        <w:lastRenderedPageBreak/>
        <w:t>4</w:t>
      </w:r>
      <w:r w:rsidR="007B0D7A">
        <w:rPr>
          <w:rFonts w:ascii="Calibri" w:hAnsi="Calibri"/>
          <w:b/>
          <w:bCs/>
          <w:sz w:val="20"/>
          <w:szCs w:val="22"/>
          <w:u w:val="single"/>
        </w:rPr>
        <w:t xml:space="preserve">. </w:t>
      </w:r>
      <w:r w:rsidR="00662D8F" w:rsidRPr="007B0D7A">
        <w:rPr>
          <w:rFonts w:ascii="Calibri" w:hAnsi="Calibri"/>
          <w:b/>
          <w:bCs/>
          <w:sz w:val="20"/>
          <w:szCs w:val="22"/>
          <w:u w:val="single"/>
        </w:rPr>
        <w:t>Opis i zakres zadań, jakie będą wykonywane podczas stażu</w:t>
      </w:r>
      <w:r w:rsidR="003E6A9A" w:rsidRPr="007B0D7A">
        <w:rPr>
          <w:rFonts w:ascii="Calibri" w:hAnsi="Calibri"/>
          <w:b/>
          <w:bCs/>
          <w:sz w:val="20"/>
          <w:szCs w:val="22"/>
          <w:u w:val="single"/>
        </w:rPr>
        <w:t>:</w:t>
      </w:r>
    </w:p>
    <w:p w14:paraId="5B863CFC" w14:textId="77777777" w:rsidR="006E65AE" w:rsidRPr="00145023" w:rsidRDefault="006E65AE" w:rsidP="00905FA8">
      <w:pPr>
        <w:pStyle w:val="Tekstpodstawowy"/>
        <w:spacing w:after="0" w:line="360" w:lineRule="auto"/>
        <w:rPr>
          <w:rFonts w:ascii="Calibri" w:hAnsi="Calibri"/>
          <w:bCs/>
          <w:sz w:val="22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Nazwa zawodu</w:t>
      </w:r>
      <w:r w:rsidR="002A07EF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2A07EF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(wg kodu)</w:t>
      </w:r>
      <w:r w:rsidR="002A07EF" w:rsidRPr="007B0D7A">
        <w:rPr>
          <w:rFonts w:ascii="Calibri" w:hAnsi="Calibri"/>
          <w:b/>
          <w:bCs/>
          <w:color w:val="7F7F7F" w:themeColor="text1" w:themeTint="80"/>
          <w:sz w:val="20"/>
          <w:szCs w:val="22"/>
        </w:rPr>
        <w:t>:</w:t>
      </w:r>
      <w:r w:rsidR="002A07EF" w:rsidRPr="00E3052A">
        <w:rPr>
          <w:rFonts w:ascii="Calibri" w:hAnsi="Calibri"/>
          <w:b/>
          <w:bCs/>
          <w:color w:val="7F7F7F" w:themeColor="text1" w:themeTint="80"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</w:t>
      </w:r>
      <w:r w:rsidR="002A07E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</w:t>
      </w:r>
      <w:r w:rsidR="00ED354F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</w:t>
      </w:r>
    </w:p>
    <w:p w14:paraId="47DE7E71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Nazwa zawodu powinna być zgodna z wykazem zawodów ujętych w Rozporządzeniu Ministra Prac</w:t>
      </w:r>
      <w:r w:rsidR="0014502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i Polityki Społecznej z dnia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7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sierpnia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201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4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 w sprawie klasyfik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acji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zawodów i specjalności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na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potrzeb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rynku pracy oraz zakresu jej stosowania (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tekst jednolity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Dz.U. 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 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201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8</w:t>
      </w:r>
      <w:r w:rsidR="00D40DC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r., po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z. </w:t>
      </w:r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227 z </w:t>
      </w:r>
      <w:proofErr w:type="spellStart"/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późn</w:t>
      </w:r>
      <w:proofErr w:type="spellEnd"/>
      <w:r w:rsidR="0044618D">
        <w:rPr>
          <w:rFonts w:ascii="Calibri" w:hAnsi="Calibri"/>
          <w:bCs/>
          <w:color w:val="7F7F7F" w:themeColor="text1" w:themeTint="80"/>
          <w:sz w:val="18"/>
          <w:szCs w:val="20"/>
        </w:rPr>
        <w:t>. zm.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 oraz Rozporządzeni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u</w:t>
      </w:r>
      <w:r w:rsidR="0073026A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Ministra Rodziny, Pracy i Polityki Społecznej z dnia 7 listopada 2016 r. zmieniając</w:t>
      </w:r>
      <w:r w:rsidR="00FA6F75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ym</w:t>
      </w:r>
      <w:r w:rsidR="00A93693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rozporządzenie w sprawie klasyfikacji zawodów i specjalności na potrzeby rynku pracy oraz zakresu jej stosowania (Dz.U. z 2016 r., poz. 1876)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.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 </w:t>
      </w:r>
      <w:r w:rsidR="005246B6"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www.psz.praca.gov.pl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  <w:u w:val="single"/>
        </w:rPr>
        <w:t>)</w:t>
      </w:r>
    </w:p>
    <w:p w14:paraId="3DA5884C" w14:textId="77777777" w:rsidR="007E400D" w:rsidRPr="008234BA" w:rsidRDefault="006E65A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 w:rsidRPr="007B0D7A">
        <w:rPr>
          <w:rFonts w:ascii="Calibri" w:hAnsi="Calibri"/>
          <w:b/>
          <w:bCs/>
          <w:sz w:val="20"/>
          <w:szCs w:val="22"/>
        </w:rPr>
        <w:t>Stanowisko:</w:t>
      </w:r>
      <w:r w:rsidRPr="00145023">
        <w:rPr>
          <w:rFonts w:ascii="Calibri" w:hAnsi="Calibri"/>
          <w:b/>
          <w:bCs/>
          <w:sz w:val="22"/>
          <w:szCs w:val="22"/>
        </w:rPr>
        <w:t xml:space="preserve"> 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</w:t>
      </w:r>
      <w:r w:rsidR="008234BA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…………………..</w:t>
      </w:r>
      <w:r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………………………………………….</w:t>
      </w:r>
      <w:r w:rsidR="00812542" w:rsidRPr="00501B1F">
        <w:rPr>
          <w:rFonts w:ascii="Calibri" w:hAnsi="Calibri"/>
          <w:bCs/>
          <w:color w:val="808080" w:themeColor="background1" w:themeShade="80"/>
          <w:sz w:val="20"/>
          <w:szCs w:val="20"/>
        </w:rPr>
        <w:t>..........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0"/>
        </w:rPr>
        <w:t>...............................</w:t>
      </w:r>
    </w:p>
    <w:p w14:paraId="126A9DE2" w14:textId="77777777" w:rsidR="006E65AE" w:rsidRPr="005143F8" w:rsidRDefault="009134E9" w:rsidP="00145023">
      <w:pPr>
        <w:pStyle w:val="Tekstpodstawowy"/>
        <w:jc w:val="both"/>
        <w:rPr>
          <w:rFonts w:ascii="Calibri" w:hAnsi="Calibri"/>
          <w:bCs/>
          <w:color w:val="7F7F7F" w:themeColor="text1" w:themeTint="80"/>
          <w:sz w:val="18"/>
          <w:szCs w:val="20"/>
        </w:rPr>
      </w:pP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(n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azwa stanowiska pracy powinna być zgodna z regulaminem o</w:t>
      </w:r>
      <w:r w:rsidR="007D085C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r</w:t>
      </w:r>
      <w:r w:rsidR="006E65AE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 xml:space="preserve">ganizacyjnym/ wewnętrznym </w:t>
      </w:r>
      <w:r w:rsidR="00E75210"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organizatora</w:t>
      </w:r>
      <w:r w:rsidRPr="005143F8">
        <w:rPr>
          <w:rFonts w:ascii="Calibri" w:hAnsi="Calibri"/>
          <w:bCs/>
          <w:color w:val="7F7F7F" w:themeColor="text1" w:themeTint="80"/>
          <w:sz w:val="18"/>
          <w:szCs w:val="20"/>
        </w:rPr>
        <w:t>)</w:t>
      </w:r>
    </w:p>
    <w:p w14:paraId="1F37AB83" w14:textId="77777777" w:rsidR="00662D8F" w:rsidRPr="006E7931" w:rsidRDefault="006E65AE" w:rsidP="006E65AE">
      <w:pPr>
        <w:pStyle w:val="Tekstpodstawowy"/>
        <w:spacing w:after="0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>Komórka organizacyjna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20"/>
          <w:szCs w:val="22"/>
        </w:rPr>
        <w:t>(jeżeli dotyczy)</w:t>
      </w:r>
      <w:r w:rsidR="006E7931" w:rsidRPr="007B0D7A">
        <w:rPr>
          <w:rFonts w:ascii="Calibri" w:hAnsi="Calibri"/>
          <w:b/>
          <w:bCs/>
          <w:sz w:val="20"/>
          <w:szCs w:val="22"/>
        </w:rPr>
        <w:t xml:space="preserve">: 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…………………………………………………………………………………………………..………</w:t>
      </w:r>
      <w:r w:rsidR="007B0D7A">
        <w:rPr>
          <w:rFonts w:ascii="Calibri" w:hAnsi="Calibri"/>
          <w:bCs/>
          <w:color w:val="808080" w:themeColor="background1" w:themeShade="80"/>
          <w:sz w:val="20"/>
          <w:szCs w:val="22"/>
        </w:rPr>
        <w:t>…</w:t>
      </w:r>
      <w:r w:rsidR="006E7931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</w:t>
      </w:r>
    </w:p>
    <w:p w14:paraId="35BB9436" w14:textId="77777777" w:rsidR="005A07D1" w:rsidRDefault="006E65AE" w:rsidP="005A07D1">
      <w:pPr>
        <w:pStyle w:val="Tekstpodstawowy"/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7B0D7A">
        <w:rPr>
          <w:rFonts w:ascii="Calibri" w:hAnsi="Calibri"/>
          <w:bCs/>
          <w:color w:val="7F7F7F" w:themeColor="text1" w:themeTint="80"/>
          <w:sz w:val="18"/>
          <w:szCs w:val="22"/>
        </w:rPr>
        <w:t xml:space="preserve">                                                      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</w:t>
      </w:r>
      <w:r w:rsidR="006E7931" w:rsidRPr="007B0D7A">
        <w:rPr>
          <w:rFonts w:ascii="Calibri" w:hAnsi="Calibri"/>
          <w:bCs/>
          <w:color w:val="7F7F7F" w:themeColor="text1" w:themeTint="80"/>
          <w:sz w:val="16"/>
          <w:szCs w:val="20"/>
        </w:rPr>
        <w:t xml:space="preserve">                           </w:t>
      </w:r>
      <w:r w:rsidRPr="007B0D7A">
        <w:rPr>
          <w:rFonts w:ascii="Calibri" w:hAnsi="Calibri"/>
          <w:bCs/>
          <w:color w:val="7F7F7F" w:themeColor="text1" w:themeTint="80"/>
          <w:sz w:val="16"/>
          <w:szCs w:val="20"/>
        </w:rPr>
        <w:t>(dział, referat, wydział itp.)</w:t>
      </w:r>
      <w:r w:rsidR="00C6539A">
        <w:rPr>
          <w:rFonts w:ascii="Calibri" w:hAnsi="Calibri"/>
          <w:bCs/>
          <w:sz w:val="20"/>
          <w:szCs w:val="20"/>
        </w:rPr>
        <w:br/>
      </w:r>
    </w:p>
    <w:p w14:paraId="7831AA5D" w14:textId="77777777" w:rsidR="00C858C0" w:rsidRPr="008973EF" w:rsidRDefault="00C858C0">
      <w:pPr>
        <w:pStyle w:val="Tekstpodstawowy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8973EF">
        <w:rPr>
          <w:rFonts w:ascii="Calibri" w:hAnsi="Calibri"/>
          <w:b/>
          <w:bCs/>
          <w:sz w:val="20"/>
          <w:szCs w:val="22"/>
          <w:u w:val="single"/>
        </w:rPr>
        <w:t xml:space="preserve">Opis i zakres zadań, jakie będą wykonywane podczas stażu przez </w:t>
      </w:r>
      <w:r w:rsidR="005E2CC4">
        <w:rPr>
          <w:rFonts w:ascii="Calibri" w:hAnsi="Calibri"/>
          <w:b/>
          <w:bCs/>
          <w:sz w:val="20"/>
          <w:szCs w:val="22"/>
          <w:u w:val="single"/>
        </w:rPr>
        <w:t>uczestnika</w:t>
      </w:r>
      <w:r w:rsidRPr="008973EF">
        <w:rPr>
          <w:rFonts w:ascii="Calibri" w:hAnsi="Calibri"/>
          <w:b/>
          <w:bCs/>
          <w:sz w:val="20"/>
          <w:szCs w:val="22"/>
          <w:u w:val="single"/>
        </w:rPr>
        <w:t>:</w:t>
      </w:r>
    </w:p>
    <w:p w14:paraId="2461AE51" w14:textId="77777777" w:rsidR="00E70279" w:rsidRPr="00C67086" w:rsidRDefault="00C858C0" w:rsidP="008A5078">
      <w:pPr>
        <w:pStyle w:val="Tekstpodstawowy"/>
        <w:spacing w:line="360" w:lineRule="auto"/>
        <w:jc w:val="both"/>
        <w:rPr>
          <w:rFonts w:ascii="Calibri" w:hAnsi="Calibri"/>
          <w:bCs/>
          <w:color w:val="808080" w:themeColor="background1" w:themeShade="80"/>
          <w:sz w:val="20"/>
          <w:szCs w:val="20"/>
        </w:rPr>
      </w:pP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4BA"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……………………………………………………………………………...</w:t>
      </w:r>
      <w:r w:rsidRPr="00C67086">
        <w:rPr>
          <w:rFonts w:ascii="Calibri" w:hAnsi="Calibri"/>
          <w:bCs/>
          <w:color w:val="808080" w:themeColor="background1" w:themeShade="80"/>
          <w:sz w:val="20"/>
          <w:szCs w:val="20"/>
        </w:rPr>
        <w:t>……………………</w:t>
      </w:r>
    </w:p>
    <w:p w14:paraId="52692F11" w14:textId="77777777" w:rsidR="00C858C0" w:rsidRPr="008973EF" w:rsidRDefault="0046230A" w:rsidP="00145023">
      <w:pPr>
        <w:pStyle w:val="Tekstpodstawowy"/>
        <w:jc w:val="both"/>
        <w:rPr>
          <w:rFonts w:ascii="Calibri" w:hAnsi="Calibri"/>
          <w:b/>
          <w:iCs/>
          <w:sz w:val="20"/>
          <w:szCs w:val="22"/>
          <w:u w:val="single"/>
        </w:rPr>
      </w:pPr>
      <w:r w:rsidRPr="008973EF">
        <w:rPr>
          <w:rFonts w:ascii="Calibri" w:hAnsi="Calibri"/>
          <w:b/>
          <w:iCs/>
          <w:sz w:val="20"/>
          <w:szCs w:val="22"/>
          <w:u w:val="single"/>
        </w:rPr>
        <w:t>Uzyskane po zakończonym stażu kwalifikacje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 xml:space="preserve"> lub umiejętności zawodow</w:t>
      </w:r>
      <w:r w:rsidRPr="008973EF">
        <w:rPr>
          <w:rFonts w:ascii="Calibri" w:hAnsi="Calibri"/>
          <w:b/>
          <w:iCs/>
          <w:sz w:val="20"/>
          <w:szCs w:val="22"/>
          <w:u w:val="single"/>
        </w:rPr>
        <w:t>e</w:t>
      </w:r>
      <w:r w:rsidR="00C858C0" w:rsidRPr="008973EF">
        <w:rPr>
          <w:rFonts w:ascii="Calibri" w:hAnsi="Calibri"/>
          <w:b/>
          <w:iCs/>
          <w:sz w:val="20"/>
          <w:szCs w:val="22"/>
          <w:u w:val="single"/>
        </w:rPr>
        <w:t>:</w:t>
      </w:r>
    </w:p>
    <w:p w14:paraId="283F909E" w14:textId="77777777" w:rsidR="00C858C0" w:rsidRPr="00501B1F" w:rsidRDefault="00C858C0" w:rsidP="008A5078">
      <w:pPr>
        <w:pStyle w:val="Tekstpodstawowy"/>
        <w:spacing w:after="0"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……………………………………………..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.</w:t>
      </w:r>
      <w:r w:rsidR="0047707E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</w:t>
      </w:r>
    </w:p>
    <w:p w14:paraId="299BD764" w14:textId="77777777" w:rsidR="00501718" w:rsidRPr="00501B1F" w:rsidRDefault="008A5078" w:rsidP="00216CF6">
      <w:pPr>
        <w:pStyle w:val="Tekstpodstawowy"/>
        <w:spacing w:line="360" w:lineRule="auto"/>
        <w:jc w:val="both"/>
        <w:rPr>
          <w:rFonts w:ascii="Calibri" w:hAnsi="Calibri"/>
          <w:iCs/>
          <w:color w:val="808080" w:themeColor="background1" w:themeShade="80"/>
          <w:sz w:val="20"/>
          <w:szCs w:val="20"/>
        </w:rPr>
      </w:pP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8234BA"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  <w:r w:rsidRPr="00501B1F">
        <w:rPr>
          <w:rFonts w:ascii="Calibri" w:hAnsi="Calibri"/>
          <w:iCs/>
          <w:color w:val="808080" w:themeColor="background1" w:themeShade="80"/>
          <w:sz w:val="20"/>
          <w:szCs w:val="20"/>
        </w:rPr>
        <w:t>………………</w:t>
      </w:r>
    </w:p>
    <w:p w14:paraId="5AA2D092" w14:textId="77777777" w:rsidR="00A208B3" w:rsidRPr="007B0D7A" w:rsidRDefault="00A208B3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jc w:val="both"/>
        <w:rPr>
          <w:rFonts w:ascii="Calibri" w:hAnsi="Calibri"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Organizator stażu zobowiązany jest do należytej realizacji stażu zgodnie z ustalonym programem. Zmiana programu stażu może nastąpić wyłącznie w formie pisemnej w postaci aneksu do umowy.</w:t>
      </w:r>
    </w:p>
    <w:p w14:paraId="3328688D" w14:textId="77777777" w:rsidR="0064348C" w:rsidRPr="007B0D7A" w:rsidRDefault="0046230A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spacing w:after="0"/>
        <w:jc w:val="both"/>
        <w:rPr>
          <w:rFonts w:ascii="Calibri" w:hAnsi="Calibri"/>
          <w:b/>
          <w:bCs/>
          <w:sz w:val="20"/>
          <w:szCs w:val="22"/>
        </w:rPr>
      </w:pPr>
      <w:r w:rsidRPr="007B0D7A">
        <w:rPr>
          <w:rFonts w:ascii="Calibri" w:hAnsi="Calibri"/>
          <w:b/>
          <w:bCs/>
          <w:sz w:val="20"/>
          <w:szCs w:val="22"/>
        </w:rPr>
        <w:t xml:space="preserve">Organizator stażu zapoznaje </w:t>
      </w:r>
      <w:r w:rsidR="005E2CC4">
        <w:rPr>
          <w:rFonts w:ascii="Calibri" w:hAnsi="Calibri"/>
          <w:b/>
          <w:bCs/>
          <w:sz w:val="20"/>
          <w:szCs w:val="22"/>
        </w:rPr>
        <w:t>uczestnika</w:t>
      </w:r>
      <w:r w:rsidRPr="007B0D7A">
        <w:rPr>
          <w:rFonts w:ascii="Calibri" w:hAnsi="Calibri"/>
          <w:b/>
          <w:bCs/>
          <w:sz w:val="20"/>
          <w:szCs w:val="22"/>
        </w:rPr>
        <w:t xml:space="preserve"> z programem stażu.</w:t>
      </w:r>
    </w:p>
    <w:p w14:paraId="303FB833" w14:textId="77777777" w:rsidR="00CF0D60" w:rsidRPr="007B0D7A" w:rsidRDefault="0054299D" w:rsidP="005A07D1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  <w:r w:rsidRPr="007B0D7A">
        <w:rPr>
          <w:rFonts w:ascii="Calibri" w:hAnsi="Calibri"/>
          <w:b/>
          <w:sz w:val="22"/>
          <w:szCs w:val="26"/>
        </w:rPr>
        <w:t>IV. ZATRUDNIENIE PO ZAKOŃCZONYM STAŻU:</w:t>
      </w:r>
    </w:p>
    <w:p w14:paraId="178A413D" w14:textId="77777777" w:rsidR="00EB6C01" w:rsidRDefault="00CF0D60" w:rsidP="00577D35">
      <w:pPr>
        <w:pStyle w:val="Tekstpodstawowy"/>
        <w:spacing w:before="240" w:after="0"/>
        <w:jc w:val="both"/>
        <w:rPr>
          <w:rFonts w:ascii="Calibri" w:hAnsi="Calibri"/>
          <w:b/>
          <w:bCs/>
          <w:sz w:val="20"/>
          <w:szCs w:val="22"/>
        </w:rPr>
      </w:pPr>
      <w:r w:rsidRPr="007B0D7A">
        <w:rPr>
          <w:rFonts w:ascii="Calibri" w:hAnsi="Calibri"/>
          <w:bCs/>
          <w:sz w:val="20"/>
          <w:szCs w:val="22"/>
        </w:rPr>
        <w:t>Po umowie o zorga</w:t>
      </w:r>
      <w:r w:rsidR="004F0692">
        <w:rPr>
          <w:rFonts w:ascii="Calibri" w:hAnsi="Calibri"/>
          <w:bCs/>
          <w:sz w:val="20"/>
          <w:szCs w:val="22"/>
        </w:rPr>
        <w:t xml:space="preserve">nizowanie stażu w miejscu pracy </w:t>
      </w:r>
      <w:r w:rsidR="004F0692" w:rsidRPr="004F0692">
        <w:rPr>
          <w:rFonts w:ascii="Calibri" w:hAnsi="Calibri"/>
          <w:bCs/>
          <w:color w:val="A6A6A6" w:themeColor="background1" w:themeShade="A6"/>
          <w:sz w:val="20"/>
          <w:szCs w:val="22"/>
        </w:rPr>
        <w:t>(podkreślić właściwe)</w:t>
      </w:r>
      <w:r w:rsidR="004F0692">
        <w:rPr>
          <w:rFonts w:ascii="Calibri" w:hAnsi="Calibri"/>
          <w:bCs/>
          <w:sz w:val="20"/>
          <w:szCs w:val="22"/>
        </w:rPr>
        <w:t xml:space="preserve">, </w:t>
      </w:r>
    </w:p>
    <w:p w14:paraId="2DF58A4B" w14:textId="77777777" w:rsidR="00CF0D60" w:rsidRPr="00EB6C01" w:rsidRDefault="00CF0D60" w:rsidP="00EB6C01">
      <w:pPr>
        <w:pStyle w:val="Tekstpodstawowy"/>
        <w:numPr>
          <w:ilvl w:val="0"/>
          <w:numId w:val="14"/>
        </w:numPr>
        <w:spacing w:before="240" w:after="0"/>
        <w:jc w:val="both"/>
        <w:rPr>
          <w:rFonts w:ascii="Calibri" w:hAnsi="Calibri"/>
          <w:bCs/>
          <w:sz w:val="18"/>
          <w:szCs w:val="20"/>
        </w:rPr>
      </w:pPr>
      <w:r w:rsidRPr="007B0D7A">
        <w:rPr>
          <w:rFonts w:ascii="Calibri" w:hAnsi="Calibri"/>
          <w:b/>
          <w:bCs/>
          <w:sz w:val="20"/>
          <w:szCs w:val="22"/>
        </w:rPr>
        <w:t>deklaruję zatrudnienie</w:t>
      </w:r>
    </w:p>
    <w:p w14:paraId="3FC71D83" w14:textId="77777777" w:rsidR="00EB6C01" w:rsidRPr="00577D35" w:rsidRDefault="00EB6C01" w:rsidP="00EB6C01">
      <w:pPr>
        <w:pStyle w:val="Tekstpodstawowy"/>
        <w:numPr>
          <w:ilvl w:val="0"/>
          <w:numId w:val="14"/>
        </w:numPr>
        <w:spacing w:before="240" w:after="0"/>
        <w:jc w:val="both"/>
        <w:rPr>
          <w:rFonts w:ascii="Calibri" w:hAnsi="Calibri"/>
          <w:bCs/>
          <w:sz w:val="18"/>
          <w:szCs w:val="20"/>
        </w:rPr>
      </w:pPr>
      <w:r>
        <w:rPr>
          <w:rFonts w:ascii="Calibri" w:hAnsi="Calibri"/>
          <w:b/>
          <w:bCs/>
          <w:sz w:val="20"/>
          <w:szCs w:val="22"/>
        </w:rPr>
        <w:t xml:space="preserve">nie deklaruję zatrudnienia </w:t>
      </w:r>
    </w:p>
    <w:p w14:paraId="54C40241" w14:textId="77777777" w:rsidR="00436FEE" w:rsidRPr="00436FEE" w:rsidRDefault="00436FEE" w:rsidP="0083584D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</w:p>
    <w:p w14:paraId="7E976561" w14:textId="77777777" w:rsidR="00913D44" w:rsidRDefault="00485D5E" w:rsidP="00436FEE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9C3516">
        <w:rPr>
          <w:rFonts w:ascii="Calibri" w:hAnsi="Calibri"/>
          <w:b/>
          <w:bCs/>
          <w:sz w:val="20"/>
          <w:szCs w:val="22"/>
        </w:rPr>
        <w:t>2.</w:t>
      </w:r>
      <w:r w:rsidRPr="009C3516">
        <w:rPr>
          <w:rFonts w:ascii="Calibri" w:hAnsi="Calibri"/>
          <w:bCs/>
          <w:sz w:val="20"/>
          <w:szCs w:val="22"/>
        </w:rPr>
        <w:t xml:space="preserve"> okres zatrudnienia 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……………………………………………………………………………………………..………</w:t>
      </w:r>
      <w:r w:rsidR="009C3516">
        <w:rPr>
          <w:rFonts w:ascii="Calibri" w:hAnsi="Calibri"/>
          <w:bCs/>
          <w:color w:val="808080" w:themeColor="background1" w:themeShade="80"/>
          <w:sz w:val="20"/>
          <w:szCs w:val="22"/>
        </w:rPr>
        <w:t>...</w:t>
      </w:r>
      <w:r w:rsidR="0020341A" w:rsidRPr="00501B1F">
        <w:rPr>
          <w:rFonts w:ascii="Calibri" w:hAnsi="Calibri"/>
          <w:bCs/>
          <w:color w:val="808080" w:themeColor="background1" w:themeShade="80"/>
          <w:sz w:val="20"/>
          <w:szCs w:val="22"/>
        </w:rPr>
        <w:t>…</w:t>
      </w:r>
      <w:r w:rsidR="00EB6C01">
        <w:rPr>
          <w:rFonts w:ascii="Calibri" w:hAnsi="Calibri"/>
          <w:bCs/>
          <w:color w:val="808080" w:themeColor="background1" w:themeShade="80"/>
          <w:sz w:val="20"/>
          <w:szCs w:val="22"/>
        </w:rPr>
        <w:t>……………………………………..</w:t>
      </w:r>
    </w:p>
    <w:p w14:paraId="11193E6A" w14:textId="77777777" w:rsidR="0083584D" w:rsidRDefault="004F0692" w:rsidP="00C66471">
      <w:pPr>
        <w:pStyle w:val="Tekstpodstawowy"/>
        <w:spacing w:after="0" w:line="276" w:lineRule="auto"/>
        <w:rPr>
          <w:rFonts w:ascii="Calibri" w:hAnsi="Calibri"/>
          <w:sz w:val="20"/>
          <w:szCs w:val="20"/>
        </w:rPr>
      </w:pPr>
      <w:r w:rsidRPr="004F0692">
        <w:rPr>
          <w:rFonts w:ascii="Calibri" w:hAnsi="Calibri"/>
          <w:b/>
          <w:bCs/>
          <w:sz w:val="20"/>
          <w:szCs w:val="22"/>
        </w:rPr>
        <w:t>3</w:t>
      </w:r>
      <w:r w:rsidRPr="004F0692">
        <w:rPr>
          <w:rFonts w:ascii="Calibri" w:hAnsi="Calibri"/>
          <w:bCs/>
          <w:sz w:val="20"/>
          <w:szCs w:val="22"/>
        </w:rPr>
        <w:t>. wymiar czasu pracy</w:t>
      </w:r>
      <w:r w:rsidRPr="004F0692">
        <w:rPr>
          <w:rFonts w:ascii="Calibri" w:hAnsi="Calibri"/>
          <w:b/>
          <w:bCs/>
          <w:sz w:val="20"/>
          <w:szCs w:val="22"/>
        </w:rPr>
        <w:t xml:space="preserve"> </w:t>
      </w:r>
      <w:r w:rsidRPr="004F0692">
        <w:rPr>
          <w:rFonts w:ascii="Calibri" w:hAnsi="Calibri"/>
          <w:b/>
          <w:bCs/>
          <w:color w:val="808080" w:themeColor="background1" w:themeShade="80"/>
          <w:sz w:val="20"/>
          <w:szCs w:val="22"/>
        </w:rPr>
        <w:t>:</w:t>
      </w:r>
      <w:r>
        <w:rPr>
          <w:rFonts w:ascii="Calibri" w:hAnsi="Calibri"/>
          <w:bCs/>
          <w:color w:val="808080" w:themeColor="background1" w:themeShade="80"/>
          <w:sz w:val="20"/>
          <w:szCs w:val="22"/>
        </w:rPr>
        <w:t xml:space="preserve"> ……………………………………………………………………………………………………………………………………………….</w:t>
      </w:r>
      <w:r w:rsidR="006E7931" w:rsidRPr="008234BA">
        <w:rPr>
          <w:rFonts w:ascii="Calibri" w:hAnsi="Calibri"/>
          <w:sz w:val="20"/>
          <w:szCs w:val="20"/>
        </w:rPr>
        <w:t xml:space="preserve">       </w:t>
      </w:r>
    </w:p>
    <w:p w14:paraId="107C2BDF" w14:textId="77777777" w:rsidR="006E7931" w:rsidRPr="0083584D" w:rsidRDefault="006E7931" w:rsidP="00C66471">
      <w:pPr>
        <w:pStyle w:val="Tekstpodstawowy"/>
        <w:spacing w:after="0" w:line="276" w:lineRule="auto"/>
        <w:rPr>
          <w:rFonts w:ascii="Calibri" w:hAnsi="Calibri"/>
          <w:bCs/>
          <w:color w:val="808080" w:themeColor="background1" w:themeShade="80"/>
          <w:sz w:val="20"/>
          <w:szCs w:val="22"/>
        </w:rPr>
      </w:pPr>
      <w:r w:rsidRPr="008234BA">
        <w:rPr>
          <w:rFonts w:ascii="Calibri" w:hAnsi="Calibri"/>
          <w:sz w:val="20"/>
          <w:szCs w:val="20"/>
        </w:rPr>
        <w:t xml:space="preserve">                                                              </w:t>
      </w:r>
      <w:r w:rsidR="00C66471">
        <w:rPr>
          <w:rFonts w:ascii="Calibri" w:hAnsi="Calibri"/>
          <w:sz w:val="20"/>
          <w:szCs w:val="20"/>
        </w:rPr>
        <w:t xml:space="preserve">                               </w:t>
      </w:r>
    </w:p>
    <w:p w14:paraId="06ABC8CE" w14:textId="77777777" w:rsidR="00EB6C01" w:rsidRPr="00EB6C01" w:rsidRDefault="00EB6C01" w:rsidP="00EB6C01">
      <w:pPr>
        <w:pStyle w:val="Tekstpodstawowy"/>
        <w:pBdr>
          <w:top w:val="dotted" w:sz="4" w:space="1" w:color="808080" w:themeColor="background1" w:themeShade="80"/>
          <w:left w:val="dotted" w:sz="4" w:space="0" w:color="808080" w:themeColor="background1" w:themeShade="80"/>
          <w:bottom w:val="dotted" w:sz="4" w:space="1" w:color="808080" w:themeColor="background1" w:themeShade="80"/>
          <w:right w:val="dotted" w:sz="4" w:space="4" w:color="808080" w:themeColor="background1" w:themeShade="80"/>
        </w:pBdr>
        <w:shd w:val="clear" w:color="auto" w:fill="F2F2F2" w:themeFill="background1" w:themeFillShade="F2"/>
        <w:rPr>
          <w:rFonts w:ascii="Calibri" w:hAnsi="Calibri"/>
          <w:bCs/>
          <w:sz w:val="20"/>
          <w:szCs w:val="22"/>
        </w:rPr>
      </w:pPr>
      <w:r w:rsidRPr="00EB6C01">
        <w:rPr>
          <w:rFonts w:ascii="Calibri" w:hAnsi="Calibri"/>
          <w:bCs/>
          <w:sz w:val="20"/>
          <w:szCs w:val="22"/>
        </w:rPr>
        <w:t>Organizator stażu może wystąpić do Dyrektora o wypłatę premii w wysokości 1000,00 zł brutto</w:t>
      </w:r>
      <w:r w:rsidR="00D02EF2">
        <w:rPr>
          <w:rFonts w:ascii="Calibri" w:hAnsi="Calibri"/>
          <w:bCs/>
          <w:sz w:val="20"/>
          <w:szCs w:val="22"/>
        </w:rPr>
        <w:t xml:space="preserve"> w przypadku </w:t>
      </w:r>
      <w:r w:rsidRPr="00EB6C01">
        <w:rPr>
          <w:rFonts w:ascii="Calibri" w:hAnsi="Calibri"/>
          <w:bCs/>
          <w:sz w:val="20"/>
          <w:szCs w:val="22"/>
        </w:rPr>
        <w:t xml:space="preserve">zatrudnienia Stażysty w terminie określonym w umowie o staż, skierowanego bezrobotnego na okres co najmniej </w:t>
      </w:r>
      <w:r w:rsidR="00D02EF2">
        <w:rPr>
          <w:rFonts w:ascii="Calibri" w:hAnsi="Calibri"/>
          <w:bCs/>
          <w:sz w:val="20"/>
          <w:szCs w:val="22"/>
        </w:rPr>
        <w:t xml:space="preserve">                  </w:t>
      </w:r>
      <w:r w:rsidRPr="00EB6C01">
        <w:rPr>
          <w:rFonts w:ascii="Calibri" w:hAnsi="Calibri"/>
          <w:bCs/>
          <w:sz w:val="20"/>
          <w:szCs w:val="22"/>
        </w:rPr>
        <w:t>1 miesiąca na umowę o pracę w wymiarze min. ½ etatu.</w:t>
      </w:r>
    </w:p>
    <w:p w14:paraId="0743428F" w14:textId="77777777" w:rsidR="003940B9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  <w:r>
        <w:rPr>
          <w:rFonts w:ascii="Calibri" w:hAnsi="Calibri"/>
          <w:b/>
          <w:bCs/>
          <w:sz w:val="20"/>
          <w:szCs w:val="22"/>
        </w:rPr>
        <w:t xml:space="preserve">Czy organizator </w:t>
      </w:r>
      <w:r w:rsidR="00EF0FBC">
        <w:rPr>
          <w:rFonts w:ascii="Calibri" w:hAnsi="Calibri"/>
          <w:b/>
          <w:bCs/>
          <w:sz w:val="20"/>
          <w:szCs w:val="22"/>
        </w:rPr>
        <w:t>wnioskuje</w:t>
      </w:r>
      <w:r>
        <w:rPr>
          <w:rFonts w:ascii="Calibri" w:hAnsi="Calibri"/>
          <w:b/>
          <w:bCs/>
          <w:sz w:val="20"/>
          <w:szCs w:val="22"/>
        </w:rPr>
        <w:t xml:space="preserve"> o przyznanie premii (premia stanowi pomoc de minimis) ?</w:t>
      </w:r>
    </w:p>
    <w:p w14:paraId="3A5D1282" w14:textId="77777777" w:rsidR="0083584D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</w:p>
    <w:p w14:paraId="1F9BE5A9" w14:textId="77777777" w:rsidR="0083584D" w:rsidRPr="0083584D" w:rsidRDefault="0083584D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bCs/>
          <w:sz w:val="20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TAK</w:t>
      </w:r>
    </w:p>
    <w:p w14:paraId="3AC65578" w14:textId="77777777" w:rsidR="0083584D" w:rsidRPr="0083584D" w:rsidRDefault="0083584D" w:rsidP="0083584D">
      <w:pPr>
        <w:pStyle w:val="Tekstpodstawowy"/>
        <w:numPr>
          <w:ilvl w:val="0"/>
          <w:numId w:val="16"/>
        </w:numPr>
        <w:spacing w:after="0"/>
        <w:jc w:val="both"/>
        <w:rPr>
          <w:rFonts w:ascii="Calibri" w:hAnsi="Calibri"/>
          <w:sz w:val="22"/>
          <w:szCs w:val="22"/>
        </w:rPr>
      </w:pPr>
      <w:r w:rsidRPr="0083584D">
        <w:rPr>
          <w:rFonts w:ascii="Calibri" w:hAnsi="Calibri"/>
          <w:bCs/>
          <w:sz w:val="20"/>
          <w:szCs w:val="22"/>
        </w:rPr>
        <w:t>NIE</w:t>
      </w:r>
    </w:p>
    <w:p w14:paraId="65C9A499" w14:textId="77777777" w:rsidR="0083584D" w:rsidRPr="0083584D" w:rsidRDefault="0083584D" w:rsidP="0083584D">
      <w:pPr>
        <w:pStyle w:val="Tekstpodstawowy"/>
        <w:spacing w:after="0" w:line="276" w:lineRule="auto"/>
        <w:jc w:val="both"/>
        <w:rPr>
          <w:rFonts w:ascii="Calibri" w:hAnsi="Calibri"/>
          <w:b/>
          <w:bCs/>
          <w:sz w:val="20"/>
          <w:szCs w:val="22"/>
        </w:rPr>
      </w:pPr>
    </w:p>
    <w:p w14:paraId="03BC70C8" w14:textId="77777777" w:rsidR="005E2CC4" w:rsidRDefault="005E2CC4" w:rsidP="007E7EAD">
      <w:pPr>
        <w:pStyle w:val="Tekstpodstawowy"/>
        <w:spacing w:before="240"/>
        <w:rPr>
          <w:rFonts w:ascii="Calibri" w:hAnsi="Calibri"/>
          <w:b/>
          <w:sz w:val="22"/>
          <w:szCs w:val="26"/>
        </w:rPr>
      </w:pPr>
    </w:p>
    <w:p w14:paraId="6F3F4B0C" w14:textId="77777777" w:rsidR="00C66471" w:rsidRPr="008823F5" w:rsidRDefault="00307F63" w:rsidP="007E7EAD">
      <w:pPr>
        <w:pStyle w:val="Tekstpodstawowy"/>
        <w:spacing w:before="24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2"/>
          <w:szCs w:val="26"/>
        </w:rPr>
        <w:lastRenderedPageBreak/>
        <w:br/>
      </w:r>
      <w:r w:rsidR="00C66471" w:rsidRPr="009C3516">
        <w:rPr>
          <w:rFonts w:ascii="Calibri" w:hAnsi="Calibri"/>
          <w:b/>
          <w:sz w:val="22"/>
          <w:szCs w:val="26"/>
        </w:rPr>
        <w:t>V. OŚWIADCZENIA</w:t>
      </w:r>
      <w:r w:rsidR="009945F0" w:rsidRPr="009C3516">
        <w:rPr>
          <w:rFonts w:ascii="Calibri" w:hAnsi="Calibri"/>
          <w:b/>
          <w:sz w:val="22"/>
          <w:szCs w:val="26"/>
        </w:rPr>
        <w:t xml:space="preserve">, </w:t>
      </w:r>
      <w:r w:rsidR="00BB466D" w:rsidRPr="009C3516">
        <w:rPr>
          <w:rFonts w:ascii="Calibri" w:hAnsi="Calibri"/>
          <w:b/>
          <w:sz w:val="22"/>
          <w:szCs w:val="26"/>
        </w:rPr>
        <w:t>ZGODA</w:t>
      </w:r>
      <w:r w:rsidR="00C66471" w:rsidRPr="009C3516">
        <w:rPr>
          <w:rFonts w:ascii="Calibri" w:hAnsi="Calibri"/>
          <w:b/>
          <w:sz w:val="22"/>
          <w:szCs w:val="26"/>
        </w:rPr>
        <w:t xml:space="preserve"> NA PRZETWARZANIE DANYCH OSOBOWYCH</w:t>
      </w:r>
      <w:r w:rsidR="007E7EAD" w:rsidRPr="009C3516">
        <w:rPr>
          <w:rFonts w:ascii="Calibri" w:hAnsi="Calibri"/>
          <w:b/>
          <w:sz w:val="22"/>
          <w:szCs w:val="26"/>
        </w:rPr>
        <w:t xml:space="preserve">, KLAUZULA </w:t>
      </w:r>
      <w:r w:rsidR="009945F0" w:rsidRPr="009C3516">
        <w:rPr>
          <w:rFonts w:ascii="Calibri" w:hAnsi="Calibri"/>
          <w:b/>
          <w:sz w:val="22"/>
          <w:szCs w:val="26"/>
        </w:rPr>
        <w:t>INFORMACYJNA</w:t>
      </w:r>
    </w:p>
    <w:p w14:paraId="6A2EF382" w14:textId="77777777" w:rsidR="00BB466D" w:rsidRPr="004B1301" w:rsidRDefault="00AC210D" w:rsidP="004B1301">
      <w:pPr>
        <w:spacing w:before="240"/>
        <w:rPr>
          <w:rFonts w:ascii="Calibri" w:hAnsi="Calibri"/>
          <w:sz w:val="20"/>
        </w:rPr>
      </w:pPr>
      <w:r w:rsidRPr="004B1301">
        <w:rPr>
          <w:rFonts w:ascii="Calibri" w:hAnsi="Calibri"/>
          <w:b/>
          <w:sz w:val="20"/>
        </w:rPr>
        <w:t>1.</w:t>
      </w:r>
      <w:r w:rsidRPr="004B1301">
        <w:rPr>
          <w:rFonts w:ascii="Calibri" w:hAnsi="Calibri"/>
          <w:sz w:val="20"/>
        </w:rPr>
        <w:t xml:space="preserve"> </w:t>
      </w:r>
      <w:r w:rsidR="00C66471" w:rsidRPr="004B1301">
        <w:rPr>
          <w:rFonts w:ascii="Calibri" w:hAnsi="Calibri"/>
          <w:sz w:val="20"/>
        </w:rPr>
        <w:t>Oświadcz</w:t>
      </w:r>
      <w:r w:rsidR="00BB466D" w:rsidRPr="004B1301">
        <w:rPr>
          <w:rFonts w:ascii="Calibri" w:hAnsi="Calibri"/>
          <w:sz w:val="20"/>
        </w:rPr>
        <w:t>enia organizatora stażu</w:t>
      </w:r>
      <w:r w:rsidR="00BE2214" w:rsidRPr="004B1301">
        <w:rPr>
          <w:rFonts w:ascii="Calibri" w:hAnsi="Calibri"/>
          <w:sz w:val="20"/>
        </w:rPr>
        <w:t>:</w:t>
      </w:r>
      <w:r w:rsidR="009604EC" w:rsidRPr="004B1301">
        <w:rPr>
          <w:rFonts w:ascii="Calibri" w:hAnsi="Calibri"/>
          <w:sz w:val="20"/>
        </w:rPr>
        <w:br/>
      </w:r>
    </w:p>
    <w:p w14:paraId="2640AEA6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a)</w:t>
      </w:r>
      <w:r w:rsidR="00C66471" w:rsidRPr="004B1301">
        <w:rPr>
          <w:rFonts w:ascii="Calibri" w:hAnsi="Calibri"/>
          <w:b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66471" w:rsidRPr="004B1301">
        <w:rPr>
          <w:rFonts w:ascii="Calibri" w:hAnsi="Calibri"/>
          <w:sz w:val="20"/>
          <w:szCs w:val="22"/>
        </w:rPr>
        <w:t>ie toczy się w stosunku do firmy postępowanie upadłościowe i nie został zgłoszony wniosek</w:t>
      </w:r>
      <w:r w:rsidR="004B1301">
        <w:rPr>
          <w:rFonts w:ascii="Calibri" w:hAnsi="Calibri"/>
          <w:sz w:val="20"/>
          <w:szCs w:val="22"/>
        </w:rPr>
        <w:t xml:space="preserve">                                  o </w:t>
      </w:r>
      <w:r w:rsidR="00C66471" w:rsidRPr="004B1301">
        <w:rPr>
          <w:rFonts w:ascii="Calibri" w:hAnsi="Calibri"/>
          <w:sz w:val="20"/>
          <w:szCs w:val="22"/>
        </w:rPr>
        <w:t>likwidację.</w:t>
      </w:r>
    </w:p>
    <w:p w14:paraId="1A78E9C7" w14:textId="77777777" w:rsidR="00C66471" w:rsidRPr="004B1301" w:rsidRDefault="00AC210D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b)</w:t>
      </w:r>
      <w:r w:rsidR="00C66471" w:rsidRPr="004B1301">
        <w:rPr>
          <w:rFonts w:ascii="Calibri" w:hAnsi="Calibri"/>
          <w:sz w:val="20"/>
          <w:szCs w:val="22"/>
        </w:rPr>
        <w:t xml:space="preserve"> </w:t>
      </w:r>
      <w:r w:rsidR="00CB2AB3" w:rsidRPr="004B1301">
        <w:rPr>
          <w:rFonts w:ascii="Calibri" w:hAnsi="Calibri"/>
          <w:sz w:val="20"/>
          <w:szCs w:val="22"/>
        </w:rPr>
        <w:t>Oświadczam</w:t>
      </w:r>
      <w:r w:rsidR="00BB466D" w:rsidRPr="004B1301">
        <w:rPr>
          <w:rFonts w:ascii="Calibri" w:hAnsi="Calibri"/>
          <w:sz w:val="20"/>
          <w:szCs w:val="22"/>
        </w:rPr>
        <w:t>, że n</w:t>
      </w:r>
      <w:r w:rsidR="00CB2AB3" w:rsidRPr="004B1301">
        <w:rPr>
          <w:rFonts w:ascii="Calibri" w:hAnsi="Calibri"/>
          <w:sz w:val="20"/>
          <w:szCs w:val="22"/>
        </w:rPr>
        <w:t>ie zalegam</w:t>
      </w:r>
      <w:r w:rsidR="00C66471" w:rsidRPr="004B1301">
        <w:rPr>
          <w:rFonts w:ascii="Calibri" w:hAnsi="Calibri"/>
          <w:sz w:val="20"/>
          <w:szCs w:val="22"/>
        </w:rPr>
        <w:t xml:space="preserve"> z wypłacaniem w terminie wynagrodzeń pracownikom oraz opłacaniem należnych składek na ubezpieczenia społeczne, ubezpieczenie zd</w:t>
      </w:r>
      <w:r w:rsidR="00BB466D" w:rsidRPr="004B1301">
        <w:rPr>
          <w:rFonts w:ascii="Calibri" w:hAnsi="Calibri"/>
          <w:sz w:val="20"/>
          <w:szCs w:val="22"/>
        </w:rPr>
        <w:t xml:space="preserve">rowotne, Fundusz Pracy, Fundusz </w:t>
      </w:r>
      <w:r w:rsidR="00C66471" w:rsidRPr="004B1301">
        <w:rPr>
          <w:rFonts w:ascii="Calibri" w:hAnsi="Calibri"/>
          <w:sz w:val="20"/>
          <w:szCs w:val="22"/>
        </w:rPr>
        <w:t>Gwarantowanych Świadczeń Pracowniczych oraz  innych danin publicznych.</w:t>
      </w:r>
    </w:p>
    <w:p w14:paraId="2BAD381C" w14:textId="77777777" w:rsidR="00CB2AB3" w:rsidRPr="004B1301" w:rsidRDefault="00CB2AB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>c) Oświadczam, że informacje zawarte we</w:t>
      </w:r>
      <w:r w:rsidR="005479DD" w:rsidRPr="004B1301">
        <w:rPr>
          <w:rFonts w:ascii="Calibri" w:hAnsi="Calibri"/>
          <w:sz w:val="20"/>
          <w:szCs w:val="22"/>
        </w:rPr>
        <w:t xml:space="preserve"> wniosku są dla mnie zrozumiałe</w:t>
      </w:r>
      <w:r w:rsidRPr="004B1301">
        <w:rPr>
          <w:rFonts w:ascii="Calibri" w:hAnsi="Calibri"/>
          <w:sz w:val="20"/>
          <w:szCs w:val="22"/>
        </w:rPr>
        <w:t xml:space="preserve"> i przyjmuję je do wiadomości.</w:t>
      </w:r>
    </w:p>
    <w:p w14:paraId="2F4E4238" w14:textId="77777777" w:rsidR="00C66471" w:rsidRPr="004B1301" w:rsidRDefault="00D05973" w:rsidP="00C66471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sz w:val="20"/>
          <w:szCs w:val="22"/>
        </w:rPr>
        <w:t xml:space="preserve">d) </w:t>
      </w:r>
      <w:r w:rsidR="000D2823" w:rsidRPr="004B1301">
        <w:rPr>
          <w:rFonts w:ascii="Calibri" w:hAnsi="Calibri"/>
          <w:sz w:val="20"/>
          <w:szCs w:val="22"/>
        </w:rPr>
        <w:t>Świadomy</w:t>
      </w:r>
      <w:r w:rsidR="00C66471" w:rsidRPr="004B1301">
        <w:rPr>
          <w:rFonts w:ascii="Calibri" w:hAnsi="Calibri"/>
          <w:sz w:val="20"/>
          <w:szCs w:val="22"/>
        </w:rPr>
        <w:t xml:space="preserve"> odpowiedzialności karnej wynikającej art. 233 §1 Kodeksu K</w:t>
      </w:r>
      <w:r w:rsidR="000D2823" w:rsidRPr="004B1301">
        <w:rPr>
          <w:rFonts w:ascii="Calibri" w:hAnsi="Calibri"/>
          <w:sz w:val="20"/>
          <w:szCs w:val="22"/>
        </w:rPr>
        <w:t>arnego jednocześnie oświadczam</w:t>
      </w:r>
      <w:r w:rsid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pod rygorem wypowiedzenia umowy, że informacje zawarte we wniosku są zgodne ze stanem faktycznym</w:t>
      </w:r>
      <w:r w:rsidR="009604EC" w:rsidRPr="004B1301">
        <w:rPr>
          <w:rFonts w:ascii="Calibri" w:hAnsi="Calibri"/>
          <w:sz w:val="20"/>
          <w:szCs w:val="22"/>
        </w:rPr>
        <w:t xml:space="preserve"> </w:t>
      </w:r>
      <w:r w:rsidR="00C66471" w:rsidRPr="004B1301">
        <w:rPr>
          <w:rFonts w:ascii="Calibri" w:hAnsi="Calibri"/>
          <w:sz w:val="20"/>
          <w:szCs w:val="22"/>
        </w:rPr>
        <w:t>i prawnym.</w:t>
      </w:r>
    </w:p>
    <w:p w14:paraId="684F3316" w14:textId="77777777" w:rsidR="00C66471" w:rsidRPr="004B1301" w:rsidRDefault="00C66471" w:rsidP="00C66471">
      <w:pPr>
        <w:pStyle w:val="Tekstpodstawowy"/>
        <w:spacing w:after="0"/>
        <w:jc w:val="both"/>
        <w:rPr>
          <w:rFonts w:ascii="Calibri" w:hAnsi="Calibri"/>
          <w:sz w:val="14"/>
          <w:szCs w:val="16"/>
        </w:rPr>
      </w:pPr>
    </w:p>
    <w:p w14:paraId="4167BD8A" w14:textId="77777777" w:rsidR="00556730" w:rsidRPr="004B1301" w:rsidRDefault="00AC210D" w:rsidP="00A52137">
      <w:pPr>
        <w:pStyle w:val="Tekstpodstawowy"/>
        <w:jc w:val="both"/>
        <w:rPr>
          <w:rFonts w:ascii="Calibri" w:hAnsi="Calibri"/>
          <w:sz w:val="20"/>
          <w:szCs w:val="22"/>
        </w:rPr>
      </w:pPr>
      <w:r w:rsidRPr="004B1301">
        <w:rPr>
          <w:rFonts w:ascii="Calibri" w:hAnsi="Calibri"/>
          <w:b/>
          <w:sz w:val="20"/>
          <w:szCs w:val="22"/>
        </w:rPr>
        <w:t>2.</w:t>
      </w:r>
      <w:r w:rsidRPr="004B1301">
        <w:rPr>
          <w:rFonts w:ascii="Calibri" w:hAnsi="Calibri"/>
          <w:sz w:val="20"/>
          <w:szCs w:val="22"/>
        </w:rPr>
        <w:t xml:space="preserve"> </w:t>
      </w:r>
      <w:r w:rsidR="00556730" w:rsidRPr="004B1301">
        <w:rPr>
          <w:rFonts w:ascii="Calibri" w:hAnsi="Calibri"/>
          <w:sz w:val="20"/>
          <w:szCs w:val="22"/>
        </w:rPr>
        <w:t>Zgoda na przetwarzanie danych osobowych:</w:t>
      </w:r>
    </w:p>
    <w:p w14:paraId="43DF3C36" w14:textId="77777777" w:rsidR="009945F0" w:rsidRPr="004B1301" w:rsidRDefault="00AC210D" w:rsidP="009945F0">
      <w:pPr>
        <w:pStyle w:val="Tekstpodstawowy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="Calibri" w:hAnsi="Calibri"/>
          <w:b/>
          <w:sz w:val="20"/>
          <w:szCs w:val="22"/>
        </w:rPr>
        <w:t>Wyrażam zgodę na przetwarzanie</w:t>
      </w:r>
      <w:r w:rsidR="00B766E7" w:rsidRPr="004B1301">
        <w:rPr>
          <w:rFonts w:ascii="Calibri" w:hAnsi="Calibri"/>
          <w:b/>
          <w:sz w:val="20"/>
          <w:szCs w:val="22"/>
        </w:rPr>
        <w:t xml:space="preserve"> przez Powiatowy Urząd Pracy w Mikołowie</w:t>
      </w:r>
      <w:r w:rsidRPr="004B1301">
        <w:rPr>
          <w:rFonts w:ascii="Calibri" w:hAnsi="Calibri"/>
          <w:b/>
          <w:sz w:val="20"/>
          <w:szCs w:val="22"/>
        </w:rPr>
        <w:t xml:space="preserve"> </w:t>
      </w:r>
      <w:r w:rsidR="00460A8E" w:rsidRPr="004B1301">
        <w:rPr>
          <w:rFonts w:ascii="Calibri" w:hAnsi="Calibri"/>
          <w:b/>
          <w:sz w:val="20"/>
          <w:szCs w:val="22"/>
        </w:rPr>
        <w:t>wszystkich</w:t>
      </w:r>
      <w:r w:rsidR="00BB466D" w:rsidRPr="004B1301">
        <w:rPr>
          <w:rFonts w:ascii="Calibri" w:hAnsi="Calibri"/>
          <w:b/>
          <w:sz w:val="20"/>
          <w:szCs w:val="22"/>
        </w:rPr>
        <w:t xml:space="preserve"> </w:t>
      </w:r>
      <w:r w:rsidRPr="004B1301">
        <w:rPr>
          <w:rFonts w:ascii="Calibri" w:hAnsi="Calibri"/>
          <w:b/>
          <w:sz w:val="20"/>
          <w:szCs w:val="22"/>
        </w:rPr>
        <w:t>danych osobowych</w:t>
      </w:r>
      <w:r w:rsidR="00EB2779" w:rsidRPr="004B1301">
        <w:rPr>
          <w:rFonts w:ascii="Calibri" w:hAnsi="Calibri"/>
          <w:b/>
          <w:sz w:val="20"/>
          <w:szCs w:val="22"/>
        </w:rPr>
        <w:t>,</w:t>
      </w:r>
      <w:r w:rsidRPr="004B1301">
        <w:rPr>
          <w:rFonts w:ascii="Calibri" w:hAnsi="Calibri"/>
          <w:b/>
          <w:sz w:val="20"/>
          <w:szCs w:val="22"/>
        </w:rPr>
        <w:t xml:space="preserve"> zawartych we wniosku</w:t>
      </w:r>
      <w:r w:rsidR="001933BF" w:rsidRPr="004B1301">
        <w:rPr>
          <w:rFonts w:ascii="Calibri" w:hAnsi="Calibri"/>
          <w:b/>
          <w:sz w:val="20"/>
          <w:szCs w:val="22"/>
        </w:rPr>
        <w:t xml:space="preserve"> </w:t>
      </w:r>
      <w:r w:rsidR="00170EC9" w:rsidRPr="004B1301">
        <w:rPr>
          <w:rFonts w:ascii="Calibri" w:hAnsi="Calibri"/>
          <w:b/>
          <w:sz w:val="20"/>
          <w:szCs w:val="22"/>
        </w:rPr>
        <w:t>(</w:t>
      </w:r>
      <w:r w:rsidR="001933BF" w:rsidRPr="004B1301">
        <w:rPr>
          <w:rFonts w:ascii="Calibri" w:hAnsi="Calibri"/>
          <w:b/>
          <w:sz w:val="20"/>
          <w:szCs w:val="22"/>
        </w:rPr>
        <w:t>i dołączonych do niego dokumentach</w:t>
      </w:r>
      <w:r w:rsidR="00170EC9" w:rsidRPr="004B1301">
        <w:rPr>
          <w:rFonts w:ascii="Calibri" w:hAnsi="Calibri"/>
          <w:b/>
          <w:sz w:val="20"/>
          <w:szCs w:val="22"/>
        </w:rPr>
        <w:t>)</w:t>
      </w:r>
      <w:r w:rsidR="00EB2779" w:rsidRPr="004B1301">
        <w:rPr>
          <w:rFonts w:ascii="Calibri" w:hAnsi="Calibri"/>
          <w:b/>
          <w:sz w:val="20"/>
          <w:szCs w:val="22"/>
        </w:rPr>
        <w:t xml:space="preserve">, </w:t>
      </w:r>
      <w:r w:rsidRPr="004B1301">
        <w:rPr>
          <w:rFonts w:ascii="Calibri" w:hAnsi="Calibri"/>
          <w:b/>
          <w:sz w:val="20"/>
          <w:szCs w:val="22"/>
        </w:rPr>
        <w:t xml:space="preserve">w celu </w:t>
      </w:r>
      <w:r w:rsidR="00A52137" w:rsidRPr="004B1301">
        <w:rPr>
          <w:rFonts w:ascii="Calibri" w:hAnsi="Calibri"/>
          <w:b/>
          <w:sz w:val="20"/>
          <w:szCs w:val="22"/>
        </w:rPr>
        <w:t>realizacji wniosku</w:t>
      </w:r>
      <w:r w:rsidR="004B1301">
        <w:rPr>
          <w:rFonts w:ascii="Calibri" w:hAnsi="Calibri"/>
          <w:b/>
          <w:sz w:val="20"/>
          <w:szCs w:val="22"/>
        </w:rPr>
        <w:t xml:space="preserve"> </w:t>
      </w:r>
      <w:r w:rsidR="00A52137" w:rsidRPr="004B1301">
        <w:rPr>
          <w:rFonts w:ascii="Calibri" w:hAnsi="Calibri"/>
          <w:b/>
          <w:sz w:val="20"/>
          <w:szCs w:val="22"/>
        </w:rPr>
        <w:t>oraz ewentualnej umowy stażowej, na okres niezbędny do ich realizacji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82FF1" w:rsidRPr="004B1301">
        <w:rPr>
          <w:rFonts w:ascii="Calibri" w:hAnsi="Calibri"/>
          <w:b/>
          <w:sz w:val="20"/>
          <w:szCs w:val="22"/>
        </w:rPr>
        <w:t>i</w:t>
      </w:r>
      <w:r w:rsidR="00EB2779" w:rsidRPr="004B1301">
        <w:rPr>
          <w:rFonts w:ascii="Calibri" w:hAnsi="Calibri"/>
          <w:b/>
          <w:sz w:val="20"/>
          <w:szCs w:val="22"/>
        </w:rPr>
        <w:t xml:space="preserve"> </w:t>
      </w:r>
      <w:r w:rsidR="00B766E7" w:rsidRPr="004B1301">
        <w:rPr>
          <w:rFonts w:ascii="Calibri" w:hAnsi="Calibri"/>
          <w:b/>
          <w:sz w:val="20"/>
          <w:szCs w:val="22"/>
        </w:rPr>
        <w:t>archiwizacji</w:t>
      </w:r>
      <w:r w:rsidR="00A52137" w:rsidRPr="004B1301">
        <w:rPr>
          <w:rFonts w:ascii="Calibri" w:hAnsi="Calibri"/>
          <w:b/>
          <w:sz w:val="20"/>
          <w:szCs w:val="22"/>
        </w:rPr>
        <w:t>.</w:t>
      </w:r>
      <w:r w:rsidR="003F72C0" w:rsidRPr="004B1301">
        <w:rPr>
          <w:rFonts w:ascii="Calibri" w:hAnsi="Calibri"/>
          <w:b/>
          <w:sz w:val="20"/>
          <w:szCs w:val="22"/>
        </w:rPr>
        <w:br/>
      </w:r>
      <w:r w:rsidR="009604EC">
        <w:rPr>
          <w:rFonts w:ascii="Calibri" w:hAnsi="Calibri"/>
          <w:sz w:val="22"/>
          <w:szCs w:val="22"/>
        </w:rPr>
        <w:br/>
      </w:r>
      <w:r w:rsidR="00A52137" w:rsidRPr="007849CF">
        <w:rPr>
          <w:rFonts w:ascii="Calibri" w:hAnsi="Calibri"/>
          <w:sz w:val="18"/>
          <w:szCs w:val="22"/>
        </w:rPr>
        <w:t xml:space="preserve">Rozporządzenie Parlamentu Europejskiego i Rady (UE) 2016/679 z dnia 27 kwietnia 2016 r. w sprawie ochrony osób fizycznych </w:t>
      </w:r>
      <w:r w:rsidR="007849CF">
        <w:rPr>
          <w:rFonts w:ascii="Calibri" w:hAnsi="Calibri"/>
          <w:sz w:val="18"/>
          <w:szCs w:val="22"/>
        </w:rPr>
        <w:t xml:space="preserve">                   </w:t>
      </w:r>
      <w:r w:rsidR="00A52137" w:rsidRPr="007849CF">
        <w:rPr>
          <w:rFonts w:ascii="Calibri" w:hAnsi="Calibri"/>
          <w:sz w:val="18"/>
          <w:szCs w:val="22"/>
        </w:rPr>
        <w:t>w związku z przetwarzaniem danych osobowych i w sprawie swobodnego przepływu takich danych oraz uchylenia dyrekty</w:t>
      </w:r>
      <w:r w:rsidR="00991AD6">
        <w:rPr>
          <w:rFonts w:ascii="Calibri" w:hAnsi="Calibri"/>
          <w:sz w:val="18"/>
          <w:szCs w:val="22"/>
        </w:rPr>
        <w:t>wy 95/46/WE dalej zwanym „RODO”</w:t>
      </w:r>
      <w:r w:rsidR="00A52137" w:rsidRPr="007849CF">
        <w:rPr>
          <w:rFonts w:ascii="Calibri" w:hAnsi="Calibri"/>
          <w:sz w:val="18"/>
          <w:szCs w:val="22"/>
        </w:rPr>
        <w:t>.</w:t>
      </w:r>
      <w:r w:rsidR="00EF1B3A">
        <w:rPr>
          <w:rFonts w:ascii="Calibri" w:hAnsi="Calibri"/>
          <w:sz w:val="20"/>
          <w:szCs w:val="22"/>
        </w:rPr>
        <w:br/>
      </w:r>
      <w:r w:rsidR="003F72C0">
        <w:rPr>
          <w:rFonts w:ascii="Calibri" w:hAnsi="Calibri"/>
          <w:sz w:val="22"/>
          <w:szCs w:val="22"/>
        </w:rPr>
        <w:br/>
      </w:r>
      <w:r w:rsidR="009945F0" w:rsidRPr="004B1301">
        <w:rPr>
          <w:rFonts w:ascii="Calibri" w:hAnsi="Calibri"/>
          <w:b/>
          <w:sz w:val="20"/>
          <w:szCs w:val="20"/>
        </w:rPr>
        <w:t>3.</w:t>
      </w:r>
      <w:r w:rsidR="009945F0" w:rsidRPr="004B1301">
        <w:rPr>
          <w:rFonts w:ascii="Calibri" w:hAnsi="Calibri"/>
          <w:sz w:val="20"/>
          <w:szCs w:val="20"/>
        </w:rPr>
        <w:t xml:space="preserve"> Klauzula informacyjna:</w:t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="Calibri" w:hAnsi="Calibri"/>
          <w:sz w:val="20"/>
          <w:szCs w:val="20"/>
        </w:rPr>
        <w:br/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Wypełniając obowiązek prawny uregulowany zapisami art. 13 rozporządzenia Parlamentu Europejskiego i Rady (UE) 2016/ 679 z dnia 27 kwietnia 2016 r. w sprawie ochrony osób fizycznych w związku z przetwarzaniem danych osobowych i w sprawie swobodnego przepływu takich danych oraz uchylenia dyrektywy 95/46/WE (ogólne rozporządzenie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 xml:space="preserve">o ochronie danych) (Dz. U. UE z dnia 04.05.2016 r. L 119/1), dalej jako „RODO”, Powiatowy Urząd Pracy w Mikołowie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</w:t>
      </w:r>
      <w:r w:rsidR="009945F0" w:rsidRPr="004B1301">
        <w:rPr>
          <w:rFonts w:asciiTheme="minorHAnsi" w:hAnsiTheme="minorHAnsi" w:cs="Arial"/>
          <w:sz w:val="20"/>
          <w:szCs w:val="20"/>
        </w:rPr>
        <w:t>z siedzibą w Łaziskach Górnych przy ul. Chopina 8 informuje, że:</w:t>
      </w:r>
    </w:p>
    <w:p w14:paraId="6615BEB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Administratorem Pana/Pani danych osobowych jest Powiatowy Urząd Pracy w Mikołowie z siedzibą </w:t>
      </w:r>
      <w:r w:rsidR="004B1301"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4B1301">
        <w:rPr>
          <w:rFonts w:asciiTheme="minorHAnsi" w:hAnsiTheme="minorHAnsi" w:cs="Arial"/>
          <w:sz w:val="20"/>
          <w:szCs w:val="20"/>
        </w:rPr>
        <w:t xml:space="preserve">w Łaziskach Górnych przy ul. Chopina 8, dalej zwany jako „ADO”. Administrującym danymi osobowymi w imieniu PUP w Mikołowie jest Dyrektor PUP w Mikołowie, tel. kontaktowy: 32/325-03-70, e-mail: sekretariat@pup-mikolow.pl. </w:t>
      </w:r>
    </w:p>
    <w:p w14:paraId="6B42E0FA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Dane kontaktowe inspektora ochrony danych: tel. kontaktowy: 32/325-03-77, e-mail: </w:t>
      </w:r>
      <w:hyperlink r:id="rId11" w:history="1">
        <w:r w:rsidRPr="004B1301">
          <w:rPr>
            <w:rStyle w:val="Hipercze"/>
            <w:rFonts w:asciiTheme="minorHAnsi" w:hAnsiTheme="minorHAnsi" w:cs="Arial"/>
            <w:sz w:val="20"/>
            <w:szCs w:val="20"/>
          </w:rPr>
          <w:t>iod@pup-mikolow.pl</w:t>
        </w:r>
      </w:hyperlink>
      <w:r w:rsidRPr="004B1301">
        <w:rPr>
          <w:rFonts w:asciiTheme="minorHAnsi" w:hAnsiTheme="minorHAnsi" w:cs="Arial"/>
          <w:sz w:val="20"/>
          <w:szCs w:val="20"/>
        </w:rPr>
        <w:t>.</w:t>
      </w:r>
    </w:p>
    <w:p w14:paraId="7FBDB6E0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120" w:after="120"/>
        <w:ind w:left="714" w:hanging="35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Dane osobowe są przetwarzane w celu realizacji wniosku oraz ewentualnej umowy stażowej.</w:t>
      </w:r>
    </w:p>
    <w:p w14:paraId="2C1DAA7C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autoSpaceDN w:val="0"/>
        <w:spacing w:after="200" w:line="276" w:lineRule="auto"/>
        <w:ind w:right="-6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B1301">
        <w:rPr>
          <w:rFonts w:asciiTheme="minorHAnsi" w:hAnsiTheme="minorHAnsi" w:cs="Arial"/>
          <w:sz w:val="20"/>
          <w:szCs w:val="20"/>
        </w:rPr>
        <w:t xml:space="preserve">Pana/Pani dane osobowe będą przetwarzane wyłącznie przez okres wynikający z prawa wewnętrznego ADO - Jednolitego Rzeczowego Wykazu Akt Powiatowego Urzędu Pracy w Mikołowie. </w:t>
      </w:r>
    </w:p>
    <w:p w14:paraId="09221B4F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Podanie danych osobowych jest dobrowolne, lecz niezbędne do realizacji powyższego celu,</w:t>
      </w:r>
      <w:r w:rsid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 xml:space="preserve"> </w:t>
      </w:r>
      <w:r w:rsidRPr="004B1301">
        <w:rPr>
          <w:rFonts w:asciiTheme="minorHAnsi" w:hAnsiTheme="minorHAnsi" w:cs="Arial"/>
          <w:color w:val="333333"/>
          <w:sz w:val="20"/>
          <w:szCs w:val="20"/>
          <w:shd w:val="clear" w:color="auto" w:fill="FFFFFF"/>
        </w:rPr>
        <w:t>na podstawie wyrażonej przez Pana/Panią zgody.</w:t>
      </w:r>
    </w:p>
    <w:p w14:paraId="7C7E6B61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Przysługuje Panu/Pani prawo:</w:t>
      </w:r>
    </w:p>
    <w:p w14:paraId="18EA6599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dostępu do treści swoich danych oraz ich sprostowania, </w:t>
      </w:r>
    </w:p>
    <w:p w14:paraId="73484DB6" w14:textId="77777777" w:rsidR="009945F0" w:rsidRPr="004B1301" w:rsidRDefault="009945F0" w:rsidP="009945F0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Style w:val="Uwydatnienie"/>
          <w:rFonts w:asciiTheme="minorHAnsi" w:hAnsiTheme="minorHAnsi" w:cs="Arial"/>
          <w:i w:val="0"/>
          <w:iCs w:val="0"/>
          <w:color w:val="00000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 w przypadku danych, na których podanie wyraził/a Pan/Pani zgodę przysługuje również Panu/Pani prawo ich usunięcia lub ograniczenia przetwarzania, a także prawo sprzeciwu, zażądania zaprzestania przetwarzania, jak również prawo do cofnięcia zgody w dowolnym momencie.</w:t>
      </w:r>
    </w:p>
    <w:p w14:paraId="37DA229F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 w:cs="Arial"/>
          <w:i w:val="0"/>
          <w:iCs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Podane przez Pana/Panią dane osobowe nie będą podlegały udostępnieniu podmiotom trzecim. Ewentualnymi odbiorcami danych będą wyłącznie instytucje upoważnione z mocy prawa.</w:t>
      </w:r>
    </w:p>
    <w:p w14:paraId="466F0FFE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iCs/>
          <w:color w:val="000000"/>
          <w:sz w:val="20"/>
          <w:szCs w:val="20"/>
        </w:rPr>
      </w:pPr>
      <w:r w:rsidRPr="004B1301">
        <w:rPr>
          <w:rFonts w:asciiTheme="minorHAnsi" w:hAnsiTheme="minorHAnsi" w:cs="Arial"/>
          <w:iCs/>
          <w:color w:val="000000"/>
          <w:sz w:val="20"/>
          <w:szCs w:val="20"/>
        </w:rPr>
        <w:t>Pana/Pani dane osobowe nie będą podlegały zautomatyzowanym procesom podejmowania decyzji przez ADO.</w:t>
      </w:r>
    </w:p>
    <w:p w14:paraId="2DC56222" w14:textId="77777777" w:rsidR="009945F0" w:rsidRPr="004B1301" w:rsidRDefault="009945F0" w:rsidP="009945F0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Style w:val="Uwydatnienie"/>
          <w:rFonts w:asciiTheme="minorHAnsi" w:hAnsiTheme="minorHAnsi"/>
          <w:i w:val="0"/>
          <w:sz w:val="20"/>
          <w:szCs w:val="20"/>
        </w:rPr>
      </w:pP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Administrator danych nie będzie przekazywać danych osobowych do państwa trzeciego</w:t>
      </w:r>
      <w:r w:rsid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 xml:space="preserve"> </w:t>
      </w:r>
      <w:r w:rsidRPr="004B1301">
        <w:rPr>
          <w:rStyle w:val="Uwydatnienie"/>
          <w:rFonts w:asciiTheme="minorHAnsi" w:eastAsia="Times New Roman" w:hAnsiTheme="minorHAnsi" w:cs="Arial"/>
          <w:i w:val="0"/>
          <w:sz w:val="20"/>
          <w:szCs w:val="20"/>
        </w:rPr>
        <w:t>lub organizacji międzynarodowej.</w:t>
      </w:r>
    </w:p>
    <w:p w14:paraId="08528A8C" w14:textId="77777777" w:rsidR="004B1301" w:rsidRPr="003940B9" w:rsidRDefault="009945F0" w:rsidP="00C6539A">
      <w:pPr>
        <w:pStyle w:val="Akapitzlist"/>
        <w:widowControl/>
        <w:numPr>
          <w:ilvl w:val="0"/>
          <w:numId w:val="10"/>
        </w:numPr>
        <w:suppressAutoHyphens w:val="0"/>
        <w:spacing w:before="360" w:after="360"/>
        <w:jc w:val="both"/>
        <w:rPr>
          <w:rFonts w:asciiTheme="minorHAnsi" w:eastAsia="Times New Roman" w:hAnsiTheme="minorHAnsi"/>
          <w:sz w:val="20"/>
          <w:szCs w:val="20"/>
        </w:rPr>
      </w:pPr>
      <w:r w:rsidRPr="004B1301">
        <w:rPr>
          <w:rFonts w:asciiTheme="minorHAnsi" w:eastAsia="Times New Roman" w:hAnsiTheme="minorHAnsi" w:cs="Arial"/>
          <w:sz w:val="20"/>
          <w:szCs w:val="20"/>
        </w:rPr>
        <w:t>Przysługuje Pani/Panu prawo wniesienia skargi do organu nadzorczego, tj. do Prezesa Urzędu Ochrony Danych Osobowych, gdy uzna Pan/Pani, iż przetwarzanie danych osobowych Pana/Pani dotyczących narusza przepisy ogólnego rozporządzenia o ochronie danych osobowych z dnia 27 kwietnia 2016 r.</w:t>
      </w:r>
    </w:p>
    <w:p w14:paraId="6199C851" w14:textId="77777777" w:rsidR="004B1301" w:rsidRPr="004B1301" w:rsidRDefault="004B1301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p w14:paraId="63A6B2C0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0D245C1A" w14:textId="77777777" w:rsidR="003940B9" w:rsidRDefault="003940B9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</w:p>
    <w:p w14:paraId="46EDF795" w14:textId="77777777" w:rsidR="009945F0" w:rsidRPr="004B1301" w:rsidRDefault="003F72C0" w:rsidP="00C6539A">
      <w:pPr>
        <w:pStyle w:val="Tekstpodstawowy"/>
        <w:jc w:val="both"/>
        <w:rPr>
          <w:rFonts w:ascii="Calibri" w:hAnsi="Calibri"/>
          <w:b/>
          <w:sz w:val="20"/>
          <w:szCs w:val="20"/>
        </w:rPr>
      </w:pPr>
      <w:r w:rsidRPr="004B1301">
        <w:rPr>
          <w:rFonts w:ascii="Calibri" w:hAnsi="Calibri"/>
          <w:b/>
          <w:sz w:val="20"/>
          <w:szCs w:val="20"/>
        </w:rPr>
        <w:t xml:space="preserve">Wiarygodność informacji podanych we wniosku i załączonych do niego dokumentach, a także zgodę na przetwarzanie danych osobowych </w:t>
      </w:r>
      <w:r w:rsidR="009945F0" w:rsidRPr="004B1301">
        <w:rPr>
          <w:rFonts w:ascii="Calibri" w:hAnsi="Calibri"/>
          <w:b/>
          <w:sz w:val="20"/>
          <w:szCs w:val="20"/>
        </w:rPr>
        <w:t xml:space="preserve">oraz przyjęcie do wiadomości klauzuli informacyjnej </w:t>
      </w:r>
      <w:r w:rsidRPr="004B1301">
        <w:rPr>
          <w:rFonts w:ascii="Calibri" w:hAnsi="Calibri"/>
          <w:b/>
          <w:sz w:val="20"/>
          <w:szCs w:val="20"/>
        </w:rPr>
        <w:t>potwierdzam własnoręcznym podpisem.</w:t>
      </w:r>
      <w:r w:rsidRPr="004B1301">
        <w:rPr>
          <w:rFonts w:ascii="Calibri" w:hAnsi="Calibri"/>
          <w:b/>
          <w:sz w:val="20"/>
          <w:szCs w:val="20"/>
        </w:rPr>
        <w:br/>
      </w:r>
    </w:p>
    <w:p w14:paraId="323FFA6D" w14:textId="77777777" w:rsidR="00C44266" w:rsidRDefault="0064348C" w:rsidP="00C6539A">
      <w:pPr>
        <w:pStyle w:val="Tekstpodstawowy"/>
        <w:jc w:val="both"/>
        <w:rPr>
          <w:rFonts w:ascii="Calibri" w:hAnsi="Calibri"/>
          <w:sz w:val="20"/>
          <w:szCs w:val="20"/>
        </w:rPr>
      </w:pPr>
      <w:r w:rsidRPr="004B1301">
        <w:rPr>
          <w:rFonts w:ascii="Calibri" w:hAnsi="Calibri"/>
          <w:sz w:val="20"/>
          <w:szCs w:val="20"/>
        </w:rPr>
        <w:t xml:space="preserve">Miejscowość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............................................................................................</w:t>
      </w:r>
      <w:r w:rsidRPr="004B1301">
        <w:rPr>
          <w:rFonts w:ascii="Calibri" w:hAnsi="Calibri"/>
          <w:sz w:val="20"/>
          <w:szCs w:val="20"/>
        </w:rPr>
        <w:t xml:space="preserve">, data </w:t>
      </w:r>
      <w:r w:rsidRPr="004B1301">
        <w:rPr>
          <w:rFonts w:ascii="Calibri" w:hAnsi="Calibri"/>
          <w:color w:val="808080" w:themeColor="background1" w:themeShade="80"/>
          <w:sz w:val="20"/>
          <w:szCs w:val="20"/>
        </w:rPr>
        <w:t>…..............................................................</w:t>
      </w:r>
      <w:r w:rsidR="00E371A5" w:rsidRPr="004B1301">
        <w:rPr>
          <w:rFonts w:ascii="Calibri" w:hAnsi="Calibri"/>
          <w:color w:val="808080" w:themeColor="background1" w:themeShade="80"/>
          <w:sz w:val="20"/>
          <w:szCs w:val="20"/>
        </w:rPr>
        <w:br/>
      </w:r>
    </w:p>
    <w:p w14:paraId="5B7705A2" w14:textId="77777777" w:rsidR="005A6CDD" w:rsidRPr="00C6539A" w:rsidRDefault="005A6CDD" w:rsidP="00C6539A">
      <w:pPr>
        <w:pStyle w:val="Tekstpodstawowy"/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49"/>
        <w:gridCol w:w="3678"/>
      </w:tblGrid>
      <w:tr w:rsidR="00FA5A10" w:rsidRPr="001933BF" w14:paraId="6C269FD6" w14:textId="77777777" w:rsidTr="001F3FDB">
        <w:tc>
          <w:tcPr>
            <w:tcW w:w="5949" w:type="dxa"/>
          </w:tcPr>
          <w:p w14:paraId="001FF01F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644B87B0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…………………..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……………..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imię</w:t>
            </w:r>
            <w:r w:rsidR="00AE1EA0">
              <w:rPr>
                <w:rFonts w:ascii="Calibri" w:hAnsi="Calibri"/>
                <w:i/>
                <w:sz w:val="20"/>
                <w:szCs w:val="20"/>
              </w:rPr>
              <w:t xml:space="preserve"> i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organizatora stażu</w:t>
            </w:r>
          </w:p>
        </w:tc>
        <w:tc>
          <w:tcPr>
            <w:tcW w:w="3678" w:type="dxa"/>
          </w:tcPr>
          <w:p w14:paraId="40A14E25" w14:textId="77777777" w:rsidR="00FA5A10" w:rsidRPr="008823F5" w:rsidRDefault="00FA5A10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073FB630" w14:textId="77777777" w:rsidR="001933BF" w:rsidRPr="008823F5" w:rsidRDefault="004F09BC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</w:p>
          <w:p w14:paraId="323D13A0" w14:textId="77777777" w:rsidR="001933BF" w:rsidRPr="008823F5" w:rsidRDefault="00C44266" w:rsidP="00091B0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pieczątka firmowa i podpis organizatora</w:t>
            </w:r>
          </w:p>
        </w:tc>
      </w:tr>
      <w:tr w:rsidR="00FA5A10" w:rsidRPr="001933BF" w14:paraId="1E7F4275" w14:textId="77777777" w:rsidTr="001F3FDB">
        <w:tc>
          <w:tcPr>
            <w:tcW w:w="5949" w:type="dxa"/>
          </w:tcPr>
          <w:p w14:paraId="20CED638" w14:textId="77777777" w:rsidR="00C44266" w:rsidRDefault="00C44266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39FCF763" w14:textId="77777777" w:rsidR="00C44266" w:rsidRPr="007B0441" w:rsidRDefault="00FA5A10" w:rsidP="007B044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………………..</w:t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…….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7B0441">
              <w:rPr>
                <w:rFonts w:ascii="Calibri" w:hAnsi="Calibri"/>
                <w:i/>
                <w:sz w:val="20"/>
                <w:szCs w:val="20"/>
              </w:rPr>
              <w:t xml:space="preserve">(jeżeli wskazana)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upoważnionej </w:t>
            </w:r>
            <w:r w:rsidR="00AE1EA0">
              <w:rPr>
                <w:rFonts w:ascii="Calibri" w:hAnsi="Calibri"/>
                <w:b/>
                <w:i/>
                <w:sz w:val="20"/>
                <w:szCs w:val="20"/>
              </w:rPr>
              <w:br/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reprezentowania organizatora</w:t>
            </w:r>
            <w:r w:rsidR="007B0441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</w:tcPr>
          <w:p w14:paraId="38AB7106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41BC7C7" w14:textId="77777777" w:rsidR="00C44266" w:rsidRPr="008823F5" w:rsidRDefault="00C44266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58CBD38A" w14:textId="77777777" w:rsidR="00FA5A10" w:rsidRPr="008823F5" w:rsidRDefault="00BD49DD" w:rsidP="00C6539A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C6539A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FA5A10" w:rsidRPr="001933BF" w14:paraId="50D916B8" w14:textId="77777777" w:rsidTr="001F3FDB">
        <w:tc>
          <w:tcPr>
            <w:tcW w:w="5949" w:type="dxa"/>
          </w:tcPr>
          <w:p w14:paraId="13253682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15A8CEF4" w14:textId="77777777" w:rsidR="00FA5A10" w:rsidRPr="001933BF" w:rsidRDefault="001933BF" w:rsidP="00C66471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</w:t>
            </w:r>
            <w:r w:rsidR="00DD4DEC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</w:t>
            </w:r>
            <w:r w:rsidR="00FA5A10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osoby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do kontaktu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z Urzędem</w:t>
            </w:r>
          </w:p>
        </w:tc>
        <w:tc>
          <w:tcPr>
            <w:tcW w:w="3678" w:type="dxa"/>
          </w:tcPr>
          <w:p w14:paraId="08182330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10A92ED" w14:textId="77777777" w:rsidR="00C44266" w:rsidRPr="008823F5" w:rsidRDefault="00C44266" w:rsidP="00F572D9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2DB34133" w14:textId="77777777" w:rsidR="001933BF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  <w:tr w:rsidR="009134E9" w:rsidRPr="001933BF" w14:paraId="48128AD9" w14:textId="77777777" w:rsidTr="001F3FDB">
        <w:tc>
          <w:tcPr>
            <w:tcW w:w="5949" w:type="dxa"/>
          </w:tcPr>
          <w:p w14:paraId="33497ED7" w14:textId="77777777" w:rsidR="00C44266" w:rsidRDefault="00C44266" w:rsidP="00C44266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</w:p>
          <w:p w14:paraId="2593CA76" w14:textId="77777777" w:rsidR="009134E9" w:rsidRPr="001933BF" w:rsidRDefault="009134E9" w:rsidP="009134E9">
            <w:pPr>
              <w:pStyle w:val="Tekstpodstawowy"/>
              <w:rPr>
                <w:rFonts w:ascii="Calibri" w:hAnsi="Calibri"/>
                <w:i/>
                <w:sz w:val="20"/>
                <w:szCs w:val="20"/>
              </w:rPr>
            </w:pPr>
            <w:r w:rsidRPr="001933BF">
              <w:rPr>
                <w:rFonts w:ascii="Calibri" w:hAnsi="Calibri"/>
                <w:i/>
                <w:sz w:val="20"/>
                <w:szCs w:val="20"/>
              </w:rPr>
              <w:br/>
            </w:r>
            <w:r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……………………………………………………………………………………………</w:t>
            </w:r>
            <w:r w:rsidR="00C44266" w:rsidRPr="00501B1F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44266">
              <w:rPr>
                <w:rFonts w:ascii="Calibri" w:hAnsi="Calibri"/>
                <w:i/>
                <w:sz w:val="20"/>
                <w:szCs w:val="20"/>
              </w:rPr>
              <w:br/>
            </w:r>
            <w:r w:rsidR="00C44266" w:rsidRPr="001933BF">
              <w:rPr>
                <w:rFonts w:ascii="Calibri" w:hAnsi="Calibri"/>
                <w:i/>
                <w:sz w:val="20"/>
                <w:szCs w:val="20"/>
              </w:rPr>
              <w:t xml:space="preserve">imię i nazwisko </w:t>
            </w:r>
            <w:r w:rsidR="00C44266" w:rsidRPr="007B0441">
              <w:rPr>
                <w:rFonts w:ascii="Calibri" w:hAnsi="Calibri"/>
                <w:b/>
                <w:i/>
                <w:sz w:val="20"/>
                <w:szCs w:val="20"/>
              </w:rPr>
              <w:t>opiekuna</w:t>
            </w:r>
            <w:r w:rsidR="00475498">
              <w:rPr>
                <w:rFonts w:ascii="Calibri" w:hAnsi="Calibri"/>
                <w:b/>
                <w:i/>
                <w:sz w:val="20"/>
                <w:szCs w:val="20"/>
              </w:rPr>
              <w:t xml:space="preserve"> stażysty</w:t>
            </w:r>
          </w:p>
        </w:tc>
        <w:tc>
          <w:tcPr>
            <w:tcW w:w="3678" w:type="dxa"/>
          </w:tcPr>
          <w:p w14:paraId="31CAC7DE" w14:textId="77777777" w:rsidR="00C44266" w:rsidRPr="008823F5" w:rsidRDefault="00C44266" w:rsidP="00C44266">
            <w:pPr>
              <w:pStyle w:val="Tekstpodstawowy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4B624F90" w14:textId="77777777" w:rsidR="00C44266" w:rsidRPr="008823F5" w:rsidRDefault="00C44266" w:rsidP="00C44266">
            <w:pPr>
              <w:pStyle w:val="Tekstpodstawowy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</w:p>
          <w:p w14:paraId="15931ED5" w14:textId="77777777" w:rsidR="009134E9" w:rsidRPr="008823F5" w:rsidRDefault="00BD49DD" w:rsidP="00C44266">
            <w:pPr>
              <w:pStyle w:val="Tekstpodstawowy"/>
              <w:spacing w:before="240"/>
              <w:jc w:val="center"/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</w:pPr>
            <w:r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 xml:space="preserve">czytelny </w:t>
            </w:r>
            <w:r w:rsidR="00F572D9" w:rsidRPr="008823F5">
              <w:rPr>
                <w:rFonts w:ascii="Calibri" w:hAnsi="Calibri"/>
                <w:i/>
                <w:color w:val="808080" w:themeColor="background1" w:themeShade="80"/>
                <w:sz w:val="20"/>
                <w:szCs w:val="20"/>
              </w:rPr>
              <w:t>podpis</w:t>
            </w:r>
          </w:p>
        </w:tc>
      </w:tr>
    </w:tbl>
    <w:p w14:paraId="0A658CE3" w14:textId="77777777" w:rsidR="00FA5A10" w:rsidRDefault="00FA5A10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4DAA31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02AEFC1A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0E0A3004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7E0B045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41D714FE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34D2A8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264E66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3E8500B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2538041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786BF150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01570A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18F10AE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587FB987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36FD537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F782439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2F125B53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6E4656F7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B833D71" w14:textId="77777777" w:rsidR="00EF0FBC" w:rsidRDefault="00EF0FBC" w:rsidP="00C44266">
      <w:pPr>
        <w:pStyle w:val="Tekstpodstawowy"/>
        <w:rPr>
          <w:rFonts w:ascii="Calibri" w:hAnsi="Calibri"/>
          <w:b/>
          <w:sz w:val="22"/>
          <w:szCs w:val="22"/>
        </w:rPr>
      </w:pPr>
    </w:p>
    <w:p w14:paraId="14D8C755" w14:textId="77777777" w:rsidR="007438D2" w:rsidRPr="00CB40E3" w:rsidRDefault="00EF0FBC" w:rsidP="00C44266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  <w:r w:rsidRPr="00CB40E3">
        <w:rPr>
          <w:rFonts w:ascii="Calibri" w:hAnsi="Calibri"/>
          <w:b/>
          <w:sz w:val="20"/>
          <w:szCs w:val="20"/>
          <w:u w:val="single"/>
        </w:rPr>
        <w:lastRenderedPageBreak/>
        <w:t>Załącznik 1. Harmonogram pracy stażysty</w:t>
      </w: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B852AC" w:rsidRPr="007438D2" w14:paraId="770E745D" w14:textId="77777777" w:rsidTr="00CB40E3">
        <w:trPr>
          <w:trHeight w:val="34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5B63D2F5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1FA0DAFF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78FE21E1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866AC40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25EAE24D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EF86FA7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5BE01EAD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4005B7DA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366AFA57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112B4C5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05ADC941" w14:textId="77777777" w:rsidR="00B852AC" w:rsidRPr="00CB40E3" w:rsidRDefault="00B852AC" w:rsidP="00B852A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52AC" w:rsidRPr="007438D2" w14:paraId="5415E3C7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3050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33BC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2D4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70D9146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5C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29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3708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733C05E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03A22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195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F390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53AA983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1BC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F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5B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A880E49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C12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90F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3C7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97C1221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E7D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B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BB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534EB62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000F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E46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D98D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75E0EAA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70A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5D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9B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124215F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6E2E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B524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0DEA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BEBDECE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8A5" w14:textId="77777777" w:rsidR="00B852AC" w:rsidRPr="007438D2" w:rsidRDefault="00B852AC" w:rsidP="00B852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A8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FD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682A2C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0DE7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2D0A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C353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C61896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7F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26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67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65853AF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FA7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7892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5D33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6F5DA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A6D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83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49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0D653A5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59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12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B4DD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064DDE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3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2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39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4AE69A0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3B0F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CD4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7AC3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187171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E6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573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1F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37BACB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6EA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2F265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8CE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1E2DB04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0B6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12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8C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05E2B15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BD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D4F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03958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F44D60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4C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A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C8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D0D0F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A3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D8A5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11B8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0BAB1F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32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9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6F3B95E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EC9DF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74121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2F8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8BB2D7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74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7A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6D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79247F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3B9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E88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74B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32839C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5DA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CF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39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35126AD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967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D3C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C9D7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32190B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01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46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9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8EF086A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455FC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890E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4B4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32BFEC2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C5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64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6A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15502D7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86E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0ED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ABBCCB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176B9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143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15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F9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3D44BC8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AA4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2EA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9EF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7E59C4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0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30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D8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31D5C36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2C6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F887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4B1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C3317C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5F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18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B6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AAAC34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582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0C5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FF08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A7A38A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2C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BC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E1D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2FF1899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0D2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395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8593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524325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B1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FB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1E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102E4A7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F793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8EA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1FFBE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2DD17E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63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AC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CF9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F9DFAAB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862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860F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C36A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C0864A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96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24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95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C8F3164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555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54E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8FBA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53B0D3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A3E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15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2DA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EE6A513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AE4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E72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ABA074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C37618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44A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D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E8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853E24A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873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52F8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DCAB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9D6811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73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08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AF5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91F00E4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197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6036D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E64B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38A541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A6A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DB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136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1D8DAC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279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5699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1170F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12E535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576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D15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77D5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5BA54BB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F6A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3F83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5751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26F5FE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BA1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07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C73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E231391" w14:textId="77777777" w:rsidTr="00B852AC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525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B2B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8B0D0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973DF39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85F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61C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297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0F05A00" w14:textId="77777777" w:rsidTr="00B852AC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6D22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6174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49082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8B89E40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BA9E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102B" w14:textId="77777777" w:rsidR="00B852AC" w:rsidRPr="007438D2" w:rsidRDefault="00B852AC" w:rsidP="00B852A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A7C" w14:textId="77777777" w:rsidR="00B852AC" w:rsidRPr="007438D2" w:rsidRDefault="00B852AC" w:rsidP="00B852A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FB97941" w14:textId="77777777" w:rsidR="005A4132" w:rsidRDefault="005A4132" w:rsidP="00C4426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B852AC" w:rsidRPr="00B852AC" w14:paraId="4356B894" w14:textId="77777777" w:rsidTr="00CB40E3">
        <w:trPr>
          <w:trHeight w:val="34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96DA8DA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EF37EF3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1E59FC42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7D2F2A7E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157E1EA9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26AE8AD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A6CFFEC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42A30116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Godz.</w:t>
            </w:r>
          </w:p>
          <w:p w14:paraId="026D88AE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3F212CF7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  <w:r w:rsidRPr="00CB40E3">
              <w:rPr>
                <w:sz w:val="16"/>
                <w:szCs w:val="16"/>
              </w:rPr>
              <w:t>Liczba godzin</w:t>
            </w:r>
          </w:p>
          <w:p w14:paraId="76C6CA95" w14:textId="77777777" w:rsidR="00B852AC" w:rsidRPr="00CB40E3" w:rsidRDefault="00B852AC" w:rsidP="002E5E2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52AC" w:rsidRPr="007438D2" w14:paraId="4C836325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3E8B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34BF3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33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34C0EA5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DC6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DD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50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F11488B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5EFA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832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40D7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1D5904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6C3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C4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0D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ABB402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DE6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E4F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009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C30712D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0C3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8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75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8F0CB83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12AC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E501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342B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E2367CE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776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36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BD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D8CDE1D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235B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077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C3CE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859D14B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6DA" w14:textId="77777777" w:rsidR="00B852AC" w:rsidRPr="007438D2" w:rsidRDefault="00B852AC" w:rsidP="002E5E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5A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D6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D060FBD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D9E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29F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D6961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147B98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87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000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B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3E7EB1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CCC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F52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7DFE4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90DD6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31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B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D6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370977E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2C92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3B1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4556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55CF4A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41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4D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E1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D41EA1F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81C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BAA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18B98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92C7C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B8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51A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1A9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F719E4B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F662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BDC2A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33A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07E4481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E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BC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C2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1BF1201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E8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8D0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B5C41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6E5F015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E6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22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6E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CF7A7A9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662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1CC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7A7E4A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B4BDD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6A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12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BD0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5B778E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7CA5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B7F6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1A3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1F15F4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86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AD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98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B9A738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6519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C60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09D5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D1FC4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A22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C7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87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FB3464C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B44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CF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D40A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EC6271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18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3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FF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9016D45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9CA17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A6DA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68D3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A8864D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4B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2C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08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23BF144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C70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5FD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8A42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ABF856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5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26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9E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45DEB03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B33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284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FBE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D86C7D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92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6E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5AE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3DF1F78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DAF4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AF55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DDD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057A05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99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B2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96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48D720C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71A1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0692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EC8A0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A33693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4B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42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CCF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BC3DDFA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0FD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E6D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8DA7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F31D39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87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9B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C74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3227402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77F8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3873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69BC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E43CD0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EC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C5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B3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5D842F65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786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9F4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42AA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5961E6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41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35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1D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7817DD67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0AD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A8E3A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F178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270C7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47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BEC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2C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175C409" w14:textId="77777777" w:rsidTr="00CB40E3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BBB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582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7DA3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59BE72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F6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F2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684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6A30A128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5BF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A221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B8C27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0C70E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69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8D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2F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0FC1DA5E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7D3B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2A6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EC54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DF3CA5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A9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C2E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0B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88C0840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97D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C2E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13C346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8371B3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F9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1D2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785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1DA3DB0A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5E6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AFD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DD92B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BA12F73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6BF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187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059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499FF8C8" w14:textId="77777777" w:rsidTr="00CB40E3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6C6E8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759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8019DC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86CF320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32C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2F1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6DD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852AC" w:rsidRPr="007438D2" w14:paraId="39410236" w14:textId="77777777" w:rsidTr="002E5E21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EB19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DAC6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FBCB8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7E789B4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45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7D5" w14:textId="77777777" w:rsidR="00B852AC" w:rsidRPr="007438D2" w:rsidRDefault="00B852AC" w:rsidP="002E5E2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FE2" w14:textId="77777777" w:rsidR="00B852AC" w:rsidRPr="007438D2" w:rsidRDefault="00B852AC" w:rsidP="002E5E2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DFE94AE" w14:textId="77777777" w:rsidR="00B852AC" w:rsidRPr="008F265C" w:rsidRDefault="00B852A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tbl>
      <w:tblPr>
        <w:tblW w:w="91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400"/>
        <w:gridCol w:w="1871"/>
        <w:gridCol w:w="642"/>
        <w:gridCol w:w="975"/>
        <w:gridCol w:w="1400"/>
        <w:gridCol w:w="1871"/>
      </w:tblGrid>
      <w:tr w:rsidR="00CB40E3" w:rsidRPr="008F265C" w14:paraId="4988EA97" w14:textId="77777777" w:rsidTr="002E5E21">
        <w:trPr>
          <w:trHeight w:val="34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A9AA0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190BCDF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Godz.</w:t>
            </w:r>
          </w:p>
          <w:p w14:paraId="74E9BF5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465D7BE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Liczba godzin</w:t>
            </w:r>
          </w:p>
          <w:p w14:paraId="0B6792A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F71F7E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7240D7B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</w:tcPr>
          <w:p w14:paraId="3CA1B16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Godz.</w:t>
            </w:r>
          </w:p>
          <w:p w14:paraId="221E747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od........do.......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A0A0"/>
          </w:tcPr>
          <w:p w14:paraId="0565A7E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8F265C">
              <w:rPr>
                <w:bCs/>
                <w:sz w:val="16"/>
                <w:szCs w:val="16"/>
              </w:rPr>
              <w:t>Liczba godzin</w:t>
            </w:r>
          </w:p>
          <w:p w14:paraId="27E64F9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CB40E3" w:rsidRPr="008F265C" w14:paraId="5D391396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C714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8F265C">
              <w:rPr>
                <w:bCs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39DF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FF4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780D1C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9E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41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E0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B97C04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3F60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369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F39B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1A25B736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005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BA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BE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A4A5AE8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25D7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50E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25F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1ACEB7EC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2F5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9A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B6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065399B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37FE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F09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8276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41D22E9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C31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DE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96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32179D9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9539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821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47F1DE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216A3FF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904" w14:textId="77777777" w:rsidR="00CB40E3" w:rsidRPr="008F265C" w:rsidRDefault="00CB40E3" w:rsidP="002E5E21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DF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8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02254B2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612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27F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18F1C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DBC0C5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0B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DC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2D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1F28099A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2E0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4B4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17F94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0CC301F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80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3A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25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501DAB3D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20C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39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B8BEE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C1410D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B3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B9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8A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698D66B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2D9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39E1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4BBB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6F2096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83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5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F6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F147809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6712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E9E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713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14:paraId="45739E6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5F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6FE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805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97CB42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DCF2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112D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D804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1FDFA8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C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D1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C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EB1A9AE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D0E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19D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6E9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74F2935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E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D9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AF8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5B394B4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757A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7B24B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97E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063E7D1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E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10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71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8A49B7C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CA98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E48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FC68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257FB93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8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FC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2B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155EEEA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AF3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187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328A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7DCA10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97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A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3E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6690D52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BB484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D060E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204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5A99A51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1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0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98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5193ED6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0B76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3E7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010A0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right w:val="single" w:sz="4" w:space="0" w:color="auto"/>
            </w:tcBorders>
          </w:tcPr>
          <w:p w14:paraId="440A9DF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6B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D8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73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C247398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3C2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CAF0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CFD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7FEB7AF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D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8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DF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08A2D75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7BC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D7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DCA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B0A352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E2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8DC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08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2A2AD9B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D25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691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93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31F864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9F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AA9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0A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61F1CDBB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C79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87D4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AA97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3A75100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B57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70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DA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108F0364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5EC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6B4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D8596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6CBAB7B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FD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74E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FC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23B5A514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C8FA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FAC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2BB97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C76238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494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E01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6D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771EECF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AA41F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E10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4748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8E66F5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3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424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077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076949E" w14:textId="77777777" w:rsidTr="002E5E21">
        <w:trPr>
          <w:trHeight w:val="20"/>
        </w:trPr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634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59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34AF4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EEF3B5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9F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F7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392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4927B049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3D4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C8CE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A5B91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BBB162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BD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5A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E9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FB17FDF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B1A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BC1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ACFCA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03267E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E10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B0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951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FD3EC25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77B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4C8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599BB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F0767B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81B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15C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02F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79C16110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FE97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B4B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E5308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4FF41420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EEA2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A2FA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0C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37F81C16" w14:textId="77777777" w:rsidTr="002E5E21">
        <w:trPr>
          <w:trHeight w:val="2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960E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A58A5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7AFAD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215B2B88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64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B6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F23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B40E3" w:rsidRPr="008F265C" w14:paraId="015D05A5" w14:textId="77777777" w:rsidTr="002E5E21"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3E9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6B49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63C037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14:paraId="5AD1B8A6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AC3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83D" w14:textId="77777777" w:rsidR="00CB40E3" w:rsidRPr="008F265C" w:rsidRDefault="00CB40E3" w:rsidP="002E5E21">
            <w:pPr>
              <w:snapToGri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E59" w14:textId="77777777" w:rsidR="00CB40E3" w:rsidRPr="008F265C" w:rsidRDefault="00CB40E3" w:rsidP="002E5E21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8AE416A" w14:textId="77777777" w:rsidR="00B852AC" w:rsidRPr="008F265C" w:rsidRDefault="00B852A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772B74F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61CD6EA3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09DE0EA5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287B4712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7FA5C51C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15815E7D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27B2B0F5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B1EBA6E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08D0D84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40416691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6F8E8544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6E324EAF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22C25BFA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1B250C7B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70F66A3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4A83ED4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65602926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61E41D9C" w14:textId="77777777" w:rsidR="008F265C" w:rsidRPr="008F265C" w:rsidRDefault="008F265C" w:rsidP="00C44266">
      <w:pPr>
        <w:pStyle w:val="Tekstpodstawowy"/>
        <w:rPr>
          <w:rFonts w:ascii="Calibri" w:hAnsi="Calibri"/>
          <w:bCs/>
          <w:sz w:val="22"/>
          <w:szCs w:val="22"/>
        </w:rPr>
      </w:pPr>
    </w:p>
    <w:p w14:paraId="3114E9EE" w14:textId="71803520" w:rsidR="00167375" w:rsidRPr="00CB40E3" w:rsidRDefault="00167375" w:rsidP="00167375">
      <w:pPr>
        <w:pStyle w:val="Tekstpodstawowy"/>
        <w:rPr>
          <w:rFonts w:ascii="Calibri" w:hAnsi="Calibri"/>
          <w:b/>
          <w:sz w:val="20"/>
          <w:szCs w:val="20"/>
          <w:u w:val="single"/>
        </w:rPr>
      </w:pPr>
      <w:r w:rsidRPr="00CB40E3">
        <w:rPr>
          <w:rFonts w:ascii="Calibri" w:hAnsi="Calibri"/>
          <w:b/>
          <w:sz w:val="20"/>
          <w:szCs w:val="20"/>
          <w:u w:val="single"/>
        </w:rPr>
        <w:lastRenderedPageBreak/>
        <w:t xml:space="preserve">Załącznik </w:t>
      </w:r>
      <w:r>
        <w:rPr>
          <w:rFonts w:ascii="Calibri" w:hAnsi="Calibri"/>
          <w:b/>
          <w:sz w:val="20"/>
          <w:szCs w:val="20"/>
          <w:u w:val="single"/>
        </w:rPr>
        <w:t>2</w:t>
      </w:r>
      <w:r w:rsidRPr="00CB40E3">
        <w:rPr>
          <w:rFonts w:ascii="Calibri" w:hAnsi="Calibri"/>
          <w:b/>
          <w:sz w:val="20"/>
          <w:szCs w:val="20"/>
          <w:u w:val="single"/>
        </w:rPr>
        <w:t xml:space="preserve">. </w:t>
      </w:r>
      <w:r>
        <w:rPr>
          <w:rFonts w:ascii="Calibri" w:hAnsi="Calibri"/>
          <w:b/>
          <w:sz w:val="20"/>
          <w:szCs w:val="20"/>
          <w:u w:val="single"/>
        </w:rPr>
        <w:t xml:space="preserve">Zgoda na przetwarzanie danych osobowych </w:t>
      </w:r>
    </w:p>
    <w:p w14:paraId="5306F0F3" w14:textId="77777777" w:rsidR="008F265C" w:rsidRDefault="008F265C" w:rsidP="008F265C">
      <w:pPr>
        <w:spacing w:line="360" w:lineRule="auto"/>
        <w:jc w:val="center"/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</w:pPr>
    </w:p>
    <w:p w14:paraId="732A3C31" w14:textId="78042B88" w:rsidR="008F265C" w:rsidRPr="008F265C" w:rsidRDefault="008F265C" w:rsidP="008F265C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8F265C">
        <w:rPr>
          <w:rFonts w:asciiTheme="minorHAnsi" w:eastAsia="Times New Roman" w:hAnsiTheme="minorHAnsi" w:cstheme="minorHAnsi"/>
          <w:b/>
          <w:i/>
          <w:sz w:val="28"/>
          <w:szCs w:val="28"/>
          <w:u w:val="single"/>
        </w:rPr>
        <w:t xml:space="preserve">ZGODA </w:t>
      </w:r>
      <w:r w:rsidRPr="008F265C">
        <w:rPr>
          <w:rFonts w:asciiTheme="minorHAnsi" w:hAnsiTheme="minorHAnsi" w:cstheme="minorHAnsi"/>
          <w:b/>
          <w:bCs/>
          <w:sz w:val="28"/>
          <w:szCs w:val="28"/>
          <w:u w:val="single"/>
        </w:rPr>
        <w:t>NA PRZETWARZANIE DANYCH OSOBOWYCH PRZEZ POWIATOWY URZĄD PRACY W MIKOŁOWIE</w:t>
      </w:r>
      <w:r w:rsidRPr="008F265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0E436519" w14:textId="77777777" w:rsidR="008F265C" w:rsidRDefault="008F265C" w:rsidP="008F265C">
      <w:pPr>
        <w:spacing w:line="360" w:lineRule="auto"/>
        <w:jc w:val="both"/>
        <w:rPr>
          <w:rFonts w:asciiTheme="minorHAnsi" w:hAnsiTheme="minorHAnsi" w:cstheme="minorHAnsi"/>
        </w:rPr>
      </w:pPr>
    </w:p>
    <w:p w14:paraId="36540C1A" w14:textId="315B150D" w:rsidR="008F265C" w:rsidRPr="00F15DF3" w:rsidRDefault="008F265C" w:rsidP="008F265C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F15DF3">
        <w:rPr>
          <w:rFonts w:asciiTheme="minorHAnsi" w:hAnsiTheme="minorHAnsi" w:cstheme="minorHAnsi"/>
        </w:rPr>
        <w:t xml:space="preserve">Mając na uwadze art. 6 ust. 1 pkt a oraz art. 7 ust. 2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 (Dz. U. UE z dnia 04.05.2016 r. L 119/1 „RODO” </w:t>
      </w:r>
      <w:r w:rsidRPr="00F15DF3">
        <w:rPr>
          <w:rFonts w:asciiTheme="minorHAnsi" w:hAnsiTheme="minorHAnsi" w:cstheme="minorHAnsi"/>
          <w:b/>
        </w:rPr>
        <w:t>wyrażam/nie wyrażam* zgodę na przetwarzanie moich danych osobowych</w:t>
      </w:r>
      <w:r w:rsidRPr="00F15DF3">
        <w:rPr>
          <w:rFonts w:asciiTheme="minorHAnsi" w:hAnsiTheme="minorHAnsi" w:cstheme="minorHAnsi"/>
        </w:rPr>
        <w:t xml:space="preserve"> </w:t>
      </w:r>
      <w:r w:rsidRPr="00F15DF3">
        <w:rPr>
          <w:rFonts w:asciiTheme="minorHAnsi" w:eastAsia="Times New Roman" w:hAnsiTheme="minorHAnsi" w:cstheme="minorHAnsi"/>
        </w:rPr>
        <w:t>przez Powiatowy Urząd Pracy w Mikołowie w zakresie:</w:t>
      </w:r>
    </w:p>
    <w:p w14:paraId="5161154A" w14:textId="77777777" w:rsidR="008F265C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 w:rsidRPr="00F15DF3">
        <w:rPr>
          <w:rFonts w:asciiTheme="minorHAnsi" w:eastAsia="Times New Roman" w:hAnsiTheme="minorHAnsi" w:cstheme="minorHAnsi"/>
        </w:rPr>
        <w:t>- imię i nazwisko,</w:t>
      </w:r>
    </w:p>
    <w:p w14:paraId="147A9B8A" w14:textId="77777777" w:rsidR="008F265C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- kwalifikacje </w:t>
      </w:r>
    </w:p>
    <w:p w14:paraId="3EADC6F0" w14:textId="77777777" w:rsidR="008F265C" w:rsidRPr="00F15DF3" w:rsidRDefault="008F265C" w:rsidP="008F265C">
      <w:pPr>
        <w:spacing w:before="120"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- stanowisko</w:t>
      </w:r>
    </w:p>
    <w:p w14:paraId="2BB5BBCE" w14:textId="77777777" w:rsidR="008F265C" w:rsidRPr="00F15DF3" w:rsidRDefault="008F265C" w:rsidP="008F265C">
      <w:pPr>
        <w:spacing w:before="120" w:after="120"/>
        <w:jc w:val="both"/>
        <w:rPr>
          <w:rFonts w:asciiTheme="minorHAnsi" w:hAnsiTheme="minorHAnsi" w:cstheme="minorHAnsi"/>
        </w:rPr>
      </w:pPr>
      <w:r w:rsidRPr="00F15DF3">
        <w:rPr>
          <w:rFonts w:asciiTheme="minorHAnsi" w:hAnsiTheme="minorHAnsi" w:cstheme="minorHAnsi"/>
          <w:bCs/>
          <w:color w:val="000000"/>
        </w:rPr>
        <w:t xml:space="preserve">Powyższe dane będą przetwarzane </w:t>
      </w:r>
      <w:r w:rsidRPr="00F15DF3">
        <w:rPr>
          <w:rFonts w:asciiTheme="minorHAnsi" w:eastAsia="Times New Roman" w:hAnsiTheme="minorHAnsi" w:cstheme="minorHAnsi"/>
        </w:rPr>
        <w:t xml:space="preserve">w  celu </w:t>
      </w:r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dofinansowanie </w:t>
      </w:r>
      <w:r w:rsidRPr="00F15DF3">
        <w:rPr>
          <w:rFonts w:asciiTheme="minorHAnsi" w:hAnsiTheme="minorHAnsi" w:cstheme="minorHAnsi"/>
          <w:b/>
          <w:bCs/>
          <w:sz w:val="26"/>
          <w:szCs w:val="26"/>
          <w:u w:val="single"/>
          <w:lang w:eastAsia="ar-SA"/>
        </w:rPr>
        <w:t>dodatku</w:t>
      </w:r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 do wynagrodzenia Opiekuna stażysty/</w:t>
      </w:r>
      <w:proofErr w:type="spellStart"/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>tki</w:t>
      </w:r>
      <w:proofErr w:type="spellEnd"/>
      <w:r w:rsidRPr="00F15DF3">
        <w:rPr>
          <w:rFonts w:asciiTheme="minorHAnsi" w:hAnsiTheme="minorHAnsi" w:cstheme="minorHAnsi"/>
          <w:b/>
          <w:bCs/>
          <w:sz w:val="26"/>
          <w:szCs w:val="26"/>
          <w:lang w:eastAsia="ar-SA"/>
        </w:rPr>
        <w:t xml:space="preserve"> dla Organizatora stażu w ramach realizacji projektu pilotażowego „MikoMłodzi na start”.</w:t>
      </w:r>
    </w:p>
    <w:p w14:paraId="75F2A6C6" w14:textId="77777777" w:rsidR="008F265C" w:rsidRPr="00F15DF3" w:rsidRDefault="008F265C" w:rsidP="008F265C">
      <w:pPr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 w:cstheme="minorHAnsi"/>
        </w:rPr>
      </w:pPr>
    </w:p>
    <w:p w14:paraId="78F4EB11" w14:textId="77777777" w:rsidR="008F265C" w:rsidRPr="00F15DF3" w:rsidRDefault="008F265C" w:rsidP="008F265C">
      <w:pPr>
        <w:ind w:left="4248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..</w:t>
      </w:r>
      <w:r w:rsidRPr="00F15DF3">
        <w:rPr>
          <w:rFonts w:asciiTheme="minorHAnsi" w:eastAsia="Times New Roman" w:hAnsiTheme="minorHAnsi" w:cstheme="minorHAnsi"/>
        </w:rPr>
        <w:t>………………..…………</w:t>
      </w:r>
      <w:r>
        <w:rPr>
          <w:rFonts w:asciiTheme="minorHAnsi" w:eastAsia="Times New Roman" w:hAnsiTheme="minorHAnsi" w:cstheme="minorHAnsi"/>
        </w:rPr>
        <w:t>.</w:t>
      </w:r>
      <w:r w:rsidRPr="00F15DF3">
        <w:rPr>
          <w:rFonts w:asciiTheme="minorHAnsi" w:eastAsia="Times New Roman" w:hAnsiTheme="minorHAnsi" w:cstheme="minorHAnsi"/>
        </w:rPr>
        <w:t>………………</w:t>
      </w:r>
      <w:r>
        <w:rPr>
          <w:rFonts w:asciiTheme="minorHAnsi" w:eastAsia="Times New Roman" w:hAnsiTheme="minorHAnsi" w:cstheme="minorHAnsi"/>
        </w:rPr>
        <w:t>…………</w:t>
      </w:r>
      <w:r w:rsidRPr="00F15DF3">
        <w:rPr>
          <w:rFonts w:asciiTheme="minorHAnsi" w:eastAsia="Times New Roman" w:hAnsiTheme="minorHAnsi" w:cstheme="minorHAnsi"/>
        </w:rPr>
        <w:t>……………</w:t>
      </w:r>
    </w:p>
    <w:p w14:paraId="66EAF62A" w14:textId="77777777" w:rsidR="008F265C" w:rsidRPr="00F15DF3" w:rsidRDefault="008F265C" w:rsidP="008F265C">
      <w:pPr>
        <w:jc w:val="right"/>
        <w:rPr>
          <w:rFonts w:asciiTheme="minorHAnsi" w:hAnsiTheme="minorHAnsi" w:cstheme="minorHAnsi"/>
        </w:rPr>
      </w:pPr>
      <w:r w:rsidRPr="00F15DF3">
        <w:rPr>
          <w:rFonts w:asciiTheme="minorHAnsi" w:hAnsiTheme="minorHAnsi" w:cstheme="minorHAnsi"/>
        </w:rPr>
        <w:t>(data, czytelny podpis osoby wyrażającej zgodę)</w:t>
      </w:r>
    </w:p>
    <w:p w14:paraId="5EF2A75C" w14:textId="77777777" w:rsidR="008F265C" w:rsidRPr="00F15DF3" w:rsidRDefault="008F265C" w:rsidP="008F265C">
      <w:pPr>
        <w:spacing w:line="360" w:lineRule="auto"/>
        <w:rPr>
          <w:rFonts w:asciiTheme="minorHAnsi" w:eastAsia="Times New Roman" w:hAnsiTheme="minorHAnsi" w:cstheme="minorHAnsi"/>
        </w:rPr>
      </w:pPr>
    </w:p>
    <w:p w14:paraId="1E0B692A" w14:textId="77777777" w:rsidR="008F265C" w:rsidRPr="00F15DF3" w:rsidRDefault="008F265C" w:rsidP="008F265C">
      <w:pPr>
        <w:spacing w:line="360" w:lineRule="auto"/>
        <w:ind w:left="6372"/>
        <w:rPr>
          <w:rFonts w:asciiTheme="minorHAnsi" w:hAnsiTheme="minorHAnsi" w:cstheme="minorHAnsi"/>
          <w:sz w:val="18"/>
          <w:szCs w:val="18"/>
        </w:rPr>
      </w:pPr>
    </w:p>
    <w:p w14:paraId="36CE2396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D37F53B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6C793B5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17A2DDE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3E7072" w14:textId="77777777" w:rsidR="008F265C" w:rsidRPr="00F15DF3" w:rsidRDefault="008F265C" w:rsidP="008F26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15DF3">
        <w:rPr>
          <w:rFonts w:asciiTheme="minorHAnsi" w:hAnsiTheme="minorHAnsi" w:cstheme="minorHAnsi"/>
          <w:sz w:val="18"/>
          <w:szCs w:val="18"/>
        </w:rPr>
        <w:t>* niewłaściwe skreślić</w:t>
      </w:r>
    </w:p>
    <w:p w14:paraId="4C9B0C0D" w14:textId="77777777" w:rsidR="008F265C" w:rsidRDefault="008F265C" w:rsidP="00C44266">
      <w:pPr>
        <w:pStyle w:val="Tekstpodstawowy"/>
        <w:rPr>
          <w:rFonts w:ascii="Calibri" w:hAnsi="Calibri"/>
          <w:b/>
          <w:sz w:val="22"/>
          <w:szCs w:val="22"/>
          <w:u w:val="single"/>
        </w:rPr>
      </w:pPr>
    </w:p>
    <w:sectPr w:rsidR="008F265C" w:rsidSect="0064348C">
      <w:footerReference w:type="default" r:id="rId12"/>
      <w:footnotePr>
        <w:pos w:val="beneathText"/>
      </w:footnotePr>
      <w:pgSz w:w="11905" w:h="16837"/>
      <w:pgMar w:top="567" w:right="1134" w:bottom="17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249A" w14:textId="77777777" w:rsidR="00465FA6" w:rsidRDefault="00465FA6" w:rsidP="008F4296">
      <w:r>
        <w:separator/>
      </w:r>
    </w:p>
  </w:endnote>
  <w:endnote w:type="continuationSeparator" w:id="0">
    <w:p w14:paraId="219F678F" w14:textId="77777777" w:rsidR="00465FA6" w:rsidRDefault="00465FA6" w:rsidP="008F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</w:rPr>
      <w:id w:val="199106190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77F7015B" w14:textId="77777777" w:rsidR="00216CF6" w:rsidRPr="00E460F6" w:rsidRDefault="00216CF6">
        <w:pPr>
          <w:pStyle w:val="Stopka"/>
          <w:jc w:val="right"/>
          <w:rPr>
            <w:rFonts w:asciiTheme="minorHAnsi" w:hAnsiTheme="minorHAnsi"/>
            <w:color w:val="A6A6A6" w:themeColor="background1" w:themeShade="A6"/>
            <w:sz w:val="20"/>
          </w:rPr>
        </w:pP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begin"/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instrText>PAGE   \* MERGEFORMAT</w:instrTex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separate"/>
        </w:r>
        <w:r w:rsidR="00AA4D88">
          <w:rPr>
            <w:rFonts w:asciiTheme="minorHAnsi" w:hAnsiTheme="minorHAnsi"/>
            <w:noProof/>
            <w:color w:val="A6A6A6" w:themeColor="background1" w:themeShade="A6"/>
            <w:sz w:val="20"/>
          </w:rPr>
          <w:t>7</w:t>
        </w:r>
        <w:r w:rsidRPr="00E460F6">
          <w:rPr>
            <w:rFonts w:asciiTheme="minorHAnsi" w:hAnsiTheme="minorHAnsi"/>
            <w:color w:val="A6A6A6" w:themeColor="background1" w:themeShade="A6"/>
            <w:sz w:val="20"/>
          </w:rPr>
          <w:fldChar w:fldCharType="end"/>
        </w:r>
        <w:r w:rsidR="00AC6E5A" w:rsidRPr="00E460F6">
          <w:rPr>
            <w:rFonts w:asciiTheme="minorHAnsi" w:hAnsiTheme="minorHAnsi"/>
            <w:color w:val="A6A6A6" w:themeColor="background1" w:themeShade="A6"/>
            <w:sz w:val="20"/>
          </w:rPr>
          <w:t xml:space="preserve"> z </w:t>
        </w:r>
        <w:r w:rsidR="00934281" w:rsidRPr="00E460F6">
          <w:rPr>
            <w:rFonts w:asciiTheme="minorHAnsi" w:hAnsiTheme="minorHAnsi"/>
            <w:color w:val="A6A6A6" w:themeColor="background1" w:themeShade="A6"/>
            <w:sz w:val="20"/>
          </w:rPr>
          <w:t>5</w:t>
        </w:r>
      </w:p>
    </w:sdtContent>
  </w:sdt>
  <w:p w14:paraId="59FBE8F3" w14:textId="77777777" w:rsidR="00216CF6" w:rsidRDefault="0021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6F57" w14:textId="77777777" w:rsidR="00465FA6" w:rsidRDefault="00465FA6" w:rsidP="008F4296">
      <w:r>
        <w:separator/>
      </w:r>
    </w:p>
  </w:footnote>
  <w:footnote w:type="continuationSeparator" w:id="0">
    <w:p w14:paraId="22265122" w14:textId="77777777" w:rsidR="00465FA6" w:rsidRDefault="00465FA6" w:rsidP="008F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50E67BC"/>
    <w:multiLevelType w:val="hybridMultilevel"/>
    <w:tmpl w:val="2EE0A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400E"/>
    <w:multiLevelType w:val="hybridMultilevel"/>
    <w:tmpl w:val="3BF0C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6DD"/>
    <w:multiLevelType w:val="hybridMultilevel"/>
    <w:tmpl w:val="FDA0AB48"/>
    <w:lvl w:ilvl="0" w:tplc="0C5A5144">
      <w:start w:val="1"/>
      <w:numFmt w:val="lowerLetter"/>
      <w:lvlText w:val="%1)"/>
      <w:lvlJc w:val="left"/>
      <w:pPr>
        <w:ind w:left="1080" w:hanging="36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61706"/>
    <w:multiLevelType w:val="hybridMultilevel"/>
    <w:tmpl w:val="57222D1A"/>
    <w:lvl w:ilvl="0" w:tplc="955A3BD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35DD1CB1"/>
    <w:multiLevelType w:val="hybridMultilevel"/>
    <w:tmpl w:val="2E68C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5081"/>
    <w:multiLevelType w:val="hybridMultilevel"/>
    <w:tmpl w:val="83F26B58"/>
    <w:lvl w:ilvl="0" w:tplc="80222A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62C7"/>
    <w:multiLevelType w:val="hybridMultilevel"/>
    <w:tmpl w:val="CEA2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109F"/>
    <w:multiLevelType w:val="hybridMultilevel"/>
    <w:tmpl w:val="50B4A290"/>
    <w:lvl w:ilvl="0" w:tplc="19342A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D1750"/>
    <w:multiLevelType w:val="hybridMultilevel"/>
    <w:tmpl w:val="04720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1395"/>
    <w:multiLevelType w:val="hybridMultilevel"/>
    <w:tmpl w:val="7E7A72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33231">
    <w:abstractNumId w:val="0"/>
  </w:num>
  <w:num w:numId="2" w16cid:durableId="1349677415">
    <w:abstractNumId w:val="1"/>
  </w:num>
  <w:num w:numId="3" w16cid:durableId="1485198533">
    <w:abstractNumId w:val="2"/>
  </w:num>
  <w:num w:numId="4" w16cid:durableId="76833931">
    <w:abstractNumId w:val="3"/>
  </w:num>
  <w:num w:numId="5" w16cid:durableId="36858035">
    <w:abstractNumId w:val="5"/>
  </w:num>
  <w:num w:numId="6" w16cid:durableId="613561384">
    <w:abstractNumId w:val="13"/>
  </w:num>
  <w:num w:numId="7" w16cid:durableId="255330481">
    <w:abstractNumId w:val="10"/>
  </w:num>
  <w:num w:numId="8" w16cid:durableId="578447425">
    <w:abstractNumId w:val="7"/>
  </w:num>
  <w:num w:numId="9" w16cid:durableId="119557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135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292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7067827">
    <w:abstractNumId w:val="11"/>
  </w:num>
  <w:num w:numId="13" w16cid:durableId="136074970">
    <w:abstractNumId w:val="4"/>
  </w:num>
  <w:num w:numId="14" w16cid:durableId="687752448">
    <w:abstractNumId w:val="12"/>
  </w:num>
  <w:num w:numId="15" w16cid:durableId="1348823463">
    <w:abstractNumId w:val="9"/>
  </w:num>
  <w:num w:numId="16" w16cid:durableId="1392726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5"/>
    <w:rsid w:val="00003A9B"/>
    <w:rsid w:val="00007F96"/>
    <w:rsid w:val="00013C38"/>
    <w:rsid w:val="000153C8"/>
    <w:rsid w:val="00023663"/>
    <w:rsid w:val="00044A1D"/>
    <w:rsid w:val="000474A6"/>
    <w:rsid w:val="00076B7B"/>
    <w:rsid w:val="00091B09"/>
    <w:rsid w:val="000B1129"/>
    <w:rsid w:val="000B1602"/>
    <w:rsid w:val="000B27A0"/>
    <w:rsid w:val="000B375F"/>
    <w:rsid w:val="000C4E07"/>
    <w:rsid w:val="000D2823"/>
    <w:rsid w:val="000D4DC6"/>
    <w:rsid w:val="000D7163"/>
    <w:rsid w:val="000F240F"/>
    <w:rsid w:val="000F3C1C"/>
    <w:rsid w:val="00100B83"/>
    <w:rsid w:val="001071D4"/>
    <w:rsid w:val="00127F47"/>
    <w:rsid w:val="0013402F"/>
    <w:rsid w:val="00135334"/>
    <w:rsid w:val="00145023"/>
    <w:rsid w:val="001561B8"/>
    <w:rsid w:val="0016001E"/>
    <w:rsid w:val="00167302"/>
    <w:rsid w:val="00167375"/>
    <w:rsid w:val="00170EC9"/>
    <w:rsid w:val="00174A0C"/>
    <w:rsid w:val="001818CC"/>
    <w:rsid w:val="001868EE"/>
    <w:rsid w:val="00187336"/>
    <w:rsid w:val="001922C6"/>
    <w:rsid w:val="001933BF"/>
    <w:rsid w:val="0019341F"/>
    <w:rsid w:val="001A3A0F"/>
    <w:rsid w:val="001B0584"/>
    <w:rsid w:val="001B7144"/>
    <w:rsid w:val="001D56B4"/>
    <w:rsid w:val="001F2664"/>
    <w:rsid w:val="001F3FDB"/>
    <w:rsid w:val="001F49C1"/>
    <w:rsid w:val="0020341A"/>
    <w:rsid w:val="00205D72"/>
    <w:rsid w:val="00207C5F"/>
    <w:rsid w:val="00216CF6"/>
    <w:rsid w:val="0022200C"/>
    <w:rsid w:val="00252D6E"/>
    <w:rsid w:val="0025660D"/>
    <w:rsid w:val="0026077D"/>
    <w:rsid w:val="00262A9B"/>
    <w:rsid w:val="00266100"/>
    <w:rsid w:val="00282C6B"/>
    <w:rsid w:val="00286BC4"/>
    <w:rsid w:val="0029088A"/>
    <w:rsid w:val="002916AE"/>
    <w:rsid w:val="00292C79"/>
    <w:rsid w:val="002A07EF"/>
    <w:rsid w:val="002A6F27"/>
    <w:rsid w:val="002B7468"/>
    <w:rsid w:val="002C4E63"/>
    <w:rsid w:val="00305602"/>
    <w:rsid w:val="00306732"/>
    <w:rsid w:val="00307F63"/>
    <w:rsid w:val="00311767"/>
    <w:rsid w:val="00311D62"/>
    <w:rsid w:val="00312DCE"/>
    <w:rsid w:val="0031453D"/>
    <w:rsid w:val="00317FB5"/>
    <w:rsid w:val="00323D52"/>
    <w:rsid w:val="00331F9A"/>
    <w:rsid w:val="00354199"/>
    <w:rsid w:val="00361326"/>
    <w:rsid w:val="00365A88"/>
    <w:rsid w:val="00366661"/>
    <w:rsid w:val="003703CE"/>
    <w:rsid w:val="00374C0B"/>
    <w:rsid w:val="00375625"/>
    <w:rsid w:val="003806B2"/>
    <w:rsid w:val="00380D2D"/>
    <w:rsid w:val="00382CF0"/>
    <w:rsid w:val="003843FC"/>
    <w:rsid w:val="003850DC"/>
    <w:rsid w:val="00393674"/>
    <w:rsid w:val="003940B9"/>
    <w:rsid w:val="003A1896"/>
    <w:rsid w:val="003A5FB7"/>
    <w:rsid w:val="003A67F8"/>
    <w:rsid w:val="003B2687"/>
    <w:rsid w:val="003B399F"/>
    <w:rsid w:val="003B4CE6"/>
    <w:rsid w:val="003B7791"/>
    <w:rsid w:val="003C0696"/>
    <w:rsid w:val="003C6193"/>
    <w:rsid w:val="003D5522"/>
    <w:rsid w:val="003E4907"/>
    <w:rsid w:val="003E62B3"/>
    <w:rsid w:val="003E69D6"/>
    <w:rsid w:val="003E6A9A"/>
    <w:rsid w:val="003E7B76"/>
    <w:rsid w:val="003F6C67"/>
    <w:rsid w:val="003F72C0"/>
    <w:rsid w:val="00402C29"/>
    <w:rsid w:val="00413499"/>
    <w:rsid w:val="0041441D"/>
    <w:rsid w:val="00423C33"/>
    <w:rsid w:val="00426EF6"/>
    <w:rsid w:val="004316A9"/>
    <w:rsid w:val="00433F0E"/>
    <w:rsid w:val="00434A2D"/>
    <w:rsid w:val="00436FEE"/>
    <w:rsid w:val="00437DDB"/>
    <w:rsid w:val="00445FD0"/>
    <w:rsid w:val="0044618D"/>
    <w:rsid w:val="00455DAF"/>
    <w:rsid w:val="00460A8E"/>
    <w:rsid w:val="0046230A"/>
    <w:rsid w:val="00465FA6"/>
    <w:rsid w:val="00475498"/>
    <w:rsid w:val="00476FB0"/>
    <w:rsid w:val="0047707E"/>
    <w:rsid w:val="004810E9"/>
    <w:rsid w:val="00485D5E"/>
    <w:rsid w:val="0048641D"/>
    <w:rsid w:val="004A3600"/>
    <w:rsid w:val="004B0E3E"/>
    <w:rsid w:val="004B1301"/>
    <w:rsid w:val="004B56D4"/>
    <w:rsid w:val="004C4FDA"/>
    <w:rsid w:val="004D36FA"/>
    <w:rsid w:val="004D5373"/>
    <w:rsid w:val="004D612F"/>
    <w:rsid w:val="004E61A9"/>
    <w:rsid w:val="004F0692"/>
    <w:rsid w:val="004F09BC"/>
    <w:rsid w:val="004F0BB5"/>
    <w:rsid w:val="004F4E81"/>
    <w:rsid w:val="004F5A69"/>
    <w:rsid w:val="00501718"/>
    <w:rsid w:val="00501B1F"/>
    <w:rsid w:val="0050408F"/>
    <w:rsid w:val="005129ED"/>
    <w:rsid w:val="005143F8"/>
    <w:rsid w:val="00520C99"/>
    <w:rsid w:val="00521992"/>
    <w:rsid w:val="005246B6"/>
    <w:rsid w:val="005335C5"/>
    <w:rsid w:val="00534EFD"/>
    <w:rsid w:val="0054299D"/>
    <w:rsid w:val="005479DD"/>
    <w:rsid w:val="00552A8A"/>
    <w:rsid w:val="00555091"/>
    <w:rsid w:val="005559AE"/>
    <w:rsid w:val="00555A43"/>
    <w:rsid w:val="00556730"/>
    <w:rsid w:val="005612AD"/>
    <w:rsid w:val="0057614B"/>
    <w:rsid w:val="00577D35"/>
    <w:rsid w:val="00594A06"/>
    <w:rsid w:val="005A07D1"/>
    <w:rsid w:val="005A35F3"/>
    <w:rsid w:val="005A4132"/>
    <w:rsid w:val="005A6CDD"/>
    <w:rsid w:val="005B58A6"/>
    <w:rsid w:val="005C04E5"/>
    <w:rsid w:val="005C55E6"/>
    <w:rsid w:val="005E2CC4"/>
    <w:rsid w:val="005E5531"/>
    <w:rsid w:val="005F0B62"/>
    <w:rsid w:val="005F73C2"/>
    <w:rsid w:val="006112C6"/>
    <w:rsid w:val="00612A9A"/>
    <w:rsid w:val="00615465"/>
    <w:rsid w:val="006204E9"/>
    <w:rsid w:val="00622ED5"/>
    <w:rsid w:val="0063224B"/>
    <w:rsid w:val="0064348C"/>
    <w:rsid w:val="006629A8"/>
    <w:rsid w:val="00662D8F"/>
    <w:rsid w:val="00670980"/>
    <w:rsid w:val="00671B8F"/>
    <w:rsid w:val="00672DAA"/>
    <w:rsid w:val="0067446E"/>
    <w:rsid w:val="00674827"/>
    <w:rsid w:val="0068004C"/>
    <w:rsid w:val="00690B26"/>
    <w:rsid w:val="006C5037"/>
    <w:rsid w:val="006E65AE"/>
    <w:rsid w:val="006E766A"/>
    <w:rsid w:val="006E7931"/>
    <w:rsid w:val="006F619C"/>
    <w:rsid w:val="00700DD0"/>
    <w:rsid w:val="007073A8"/>
    <w:rsid w:val="00712A23"/>
    <w:rsid w:val="00721F1E"/>
    <w:rsid w:val="0073026A"/>
    <w:rsid w:val="007335D9"/>
    <w:rsid w:val="00740C5D"/>
    <w:rsid w:val="00742529"/>
    <w:rsid w:val="007438D2"/>
    <w:rsid w:val="00750773"/>
    <w:rsid w:val="007521F0"/>
    <w:rsid w:val="00752F60"/>
    <w:rsid w:val="00764ECD"/>
    <w:rsid w:val="00772EAC"/>
    <w:rsid w:val="007849CF"/>
    <w:rsid w:val="007911CC"/>
    <w:rsid w:val="007A2833"/>
    <w:rsid w:val="007A6203"/>
    <w:rsid w:val="007B0441"/>
    <w:rsid w:val="007B0D7A"/>
    <w:rsid w:val="007B14A2"/>
    <w:rsid w:val="007B1B10"/>
    <w:rsid w:val="007B52BE"/>
    <w:rsid w:val="007C5E9F"/>
    <w:rsid w:val="007C659B"/>
    <w:rsid w:val="007D085C"/>
    <w:rsid w:val="007D5283"/>
    <w:rsid w:val="007E19EF"/>
    <w:rsid w:val="007E3056"/>
    <w:rsid w:val="007E35FF"/>
    <w:rsid w:val="007E400D"/>
    <w:rsid w:val="007E77BC"/>
    <w:rsid w:val="007E7EAD"/>
    <w:rsid w:val="007F0D6A"/>
    <w:rsid w:val="00812542"/>
    <w:rsid w:val="00814466"/>
    <w:rsid w:val="008234BA"/>
    <w:rsid w:val="008258CA"/>
    <w:rsid w:val="00826FCE"/>
    <w:rsid w:val="00833951"/>
    <w:rsid w:val="0083584D"/>
    <w:rsid w:val="0083703D"/>
    <w:rsid w:val="00840229"/>
    <w:rsid w:val="00845CE1"/>
    <w:rsid w:val="00846820"/>
    <w:rsid w:val="008524A7"/>
    <w:rsid w:val="00854E31"/>
    <w:rsid w:val="0086405A"/>
    <w:rsid w:val="00870894"/>
    <w:rsid w:val="0087358B"/>
    <w:rsid w:val="00874B7D"/>
    <w:rsid w:val="008823F5"/>
    <w:rsid w:val="008973EF"/>
    <w:rsid w:val="008A5078"/>
    <w:rsid w:val="008B6C96"/>
    <w:rsid w:val="008B773D"/>
    <w:rsid w:val="008C5DE3"/>
    <w:rsid w:val="008D6217"/>
    <w:rsid w:val="008E102F"/>
    <w:rsid w:val="008E39BA"/>
    <w:rsid w:val="008E4F05"/>
    <w:rsid w:val="008E6E8E"/>
    <w:rsid w:val="008F265C"/>
    <w:rsid w:val="008F4296"/>
    <w:rsid w:val="008F65B2"/>
    <w:rsid w:val="0090110B"/>
    <w:rsid w:val="00905FA8"/>
    <w:rsid w:val="009134E9"/>
    <w:rsid w:val="00913D44"/>
    <w:rsid w:val="00934281"/>
    <w:rsid w:val="009346AB"/>
    <w:rsid w:val="00943F45"/>
    <w:rsid w:val="009528BE"/>
    <w:rsid w:val="009604EC"/>
    <w:rsid w:val="00961385"/>
    <w:rsid w:val="00964CCA"/>
    <w:rsid w:val="0097384C"/>
    <w:rsid w:val="00984405"/>
    <w:rsid w:val="00991AD6"/>
    <w:rsid w:val="00992B4E"/>
    <w:rsid w:val="009945F0"/>
    <w:rsid w:val="009A1347"/>
    <w:rsid w:val="009B40B5"/>
    <w:rsid w:val="009B71D0"/>
    <w:rsid w:val="009C02C8"/>
    <w:rsid w:val="009C332F"/>
    <w:rsid w:val="009C3516"/>
    <w:rsid w:val="009C76D2"/>
    <w:rsid w:val="009D3E97"/>
    <w:rsid w:val="009D47F8"/>
    <w:rsid w:val="009E10B7"/>
    <w:rsid w:val="009E4499"/>
    <w:rsid w:val="009E51E5"/>
    <w:rsid w:val="009F161B"/>
    <w:rsid w:val="009F485A"/>
    <w:rsid w:val="00A0774E"/>
    <w:rsid w:val="00A17AEE"/>
    <w:rsid w:val="00A17CA2"/>
    <w:rsid w:val="00A206DC"/>
    <w:rsid w:val="00A208B3"/>
    <w:rsid w:val="00A212AA"/>
    <w:rsid w:val="00A473F0"/>
    <w:rsid w:val="00A52137"/>
    <w:rsid w:val="00A61E4D"/>
    <w:rsid w:val="00A634DF"/>
    <w:rsid w:val="00A64AD7"/>
    <w:rsid w:val="00A67442"/>
    <w:rsid w:val="00A7596C"/>
    <w:rsid w:val="00A75A8B"/>
    <w:rsid w:val="00A75B0B"/>
    <w:rsid w:val="00A90044"/>
    <w:rsid w:val="00A93693"/>
    <w:rsid w:val="00AA4D88"/>
    <w:rsid w:val="00AC210D"/>
    <w:rsid w:val="00AC3300"/>
    <w:rsid w:val="00AC6E5A"/>
    <w:rsid w:val="00AD1777"/>
    <w:rsid w:val="00AE1EA0"/>
    <w:rsid w:val="00AE7447"/>
    <w:rsid w:val="00B10737"/>
    <w:rsid w:val="00B36698"/>
    <w:rsid w:val="00B44097"/>
    <w:rsid w:val="00B47045"/>
    <w:rsid w:val="00B53DB3"/>
    <w:rsid w:val="00B56FB2"/>
    <w:rsid w:val="00B64C3D"/>
    <w:rsid w:val="00B712E5"/>
    <w:rsid w:val="00B7531C"/>
    <w:rsid w:val="00B766E7"/>
    <w:rsid w:val="00B82FF1"/>
    <w:rsid w:val="00B844DD"/>
    <w:rsid w:val="00B852AC"/>
    <w:rsid w:val="00B90710"/>
    <w:rsid w:val="00BA06CC"/>
    <w:rsid w:val="00BA2E08"/>
    <w:rsid w:val="00BA3452"/>
    <w:rsid w:val="00BA453D"/>
    <w:rsid w:val="00BA59ED"/>
    <w:rsid w:val="00BB466D"/>
    <w:rsid w:val="00BC1DFD"/>
    <w:rsid w:val="00BD304B"/>
    <w:rsid w:val="00BD49DD"/>
    <w:rsid w:val="00BD5ABB"/>
    <w:rsid w:val="00BE12A2"/>
    <w:rsid w:val="00BE2214"/>
    <w:rsid w:val="00BE28A7"/>
    <w:rsid w:val="00BF36F8"/>
    <w:rsid w:val="00BF5390"/>
    <w:rsid w:val="00C004CC"/>
    <w:rsid w:val="00C12EC0"/>
    <w:rsid w:val="00C12F0E"/>
    <w:rsid w:val="00C1401D"/>
    <w:rsid w:val="00C44266"/>
    <w:rsid w:val="00C500A4"/>
    <w:rsid w:val="00C5611D"/>
    <w:rsid w:val="00C56F91"/>
    <w:rsid w:val="00C63FCF"/>
    <w:rsid w:val="00C6539A"/>
    <w:rsid w:val="00C66421"/>
    <w:rsid w:val="00C66471"/>
    <w:rsid w:val="00C67086"/>
    <w:rsid w:val="00C706EE"/>
    <w:rsid w:val="00C858C0"/>
    <w:rsid w:val="00CA33EB"/>
    <w:rsid w:val="00CA38D2"/>
    <w:rsid w:val="00CB2AB3"/>
    <w:rsid w:val="00CB40E3"/>
    <w:rsid w:val="00CC5292"/>
    <w:rsid w:val="00CD2EB8"/>
    <w:rsid w:val="00CF09DB"/>
    <w:rsid w:val="00CF0D60"/>
    <w:rsid w:val="00CF12A6"/>
    <w:rsid w:val="00D02EF2"/>
    <w:rsid w:val="00D05973"/>
    <w:rsid w:val="00D3237F"/>
    <w:rsid w:val="00D32B60"/>
    <w:rsid w:val="00D33214"/>
    <w:rsid w:val="00D40DCE"/>
    <w:rsid w:val="00D46395"/>
    <w:rsid w:val="00D5351D"/>
    <w:rsid w:val="00D55AAA"/>
    <w:rsid w:val="00D57B47"/>
    <w:rsid w:val="00D57C21"/>
    <w:rsid w:val="00D6092C"/>
    <w:rsid w:val="00D70C80"/>
    <w:rsid w:val="00D75950"/>
    <w:rsid w:val="00D77F6A"/>
    <w:rsid w:val="00D97EAE"/>
    <w:rsid w:val="00DA1B8C"/>
    <w:rsid w:val="00DA62E4"/>
    <w:rsid w:val="00DB23C0"/>
    <w:rsid w:val="00DD4DEC"/>
    <w:rsid w:val="00DD5BD3"/>
    <w:rsid w:val="00DE2510"/>
    <w:rsid w:val="00DE3661"/>
    <w:rsid w:val="00DE3899"/>
    <w:rsid w:val="00DE72CA"/>
    <w:rsid w:val="00DF11B5"/>
    <w:rsid w:val="00E018FC"/>
    <w:rsid w:val="00E1091E"/>
    <w:rsid w:val="00E12F6B"/>
    <w:rsid w:val="00E23749"/>
    <w:rsid w:val="00E2651C"/>
    <w:rsid w:val="00E27985"/>
    <w:rsid w:val="00E3052A"/>
    <w:rsid w:val="00E31F23"/>
    <w:rsid w:val="00E331A2"/>
    <w:rsid w:val="00E371A5"/>
    <w:rsid w:val="00E44203"/>
    <w:rsid w:val="00E460F6"/>
    <w:rsid w:val="00E6655D"/>
    <w:rsid w:val="00E70279"/>
    <w:rsid w:val="00E75210"/>
    <w:rsid w:val="00E76A9A"/>
    <w:rsid w:val="00E92438"/>
    <w:rsid w:val="00E9539F"/>
    <w:rsid w:val="00EA15F5"/>
    <w:rsid w:val="00EA2ADD"/>
    <w:rsid w:val="00EB0775"/>
    <w:rsid w:val="00EB2779"/>
    <w:rsid w:val="00EB3CF5"/>
    <w:rsid w:val="00EB6C01"/>
    <w:rsid w:val="00EC47EE"/>
    <w:rsid w:val="00EC585D"/>
    <w:rsid w:val="00ED354F"/>
    <w:rsid w:val="00EF0FBC"/>
    <w:rsid w:val="00EF1B3A"/>
    <w:rsid w:val="00EF2A5D"/>
    <w:rsid w:val="00F0497D"/>
    <w:rsid w:val="00F06794"/>
    <w:rsid w:val="00F06FC7"/>
    <w:rsid w:val="00F0737F"/>
    <w:rsid w:val="00F12FDF"/>
    <w:rsid w:val="00F465FD"/>
    <w:rsid w:val="00F541A9"/>
    <w:rsid w:val="00F56853"/>
    <w:rsid w:val="00F572D9"/>
    <w:rsid w:val="00F60D5D"/>
    <w:rsid w:val="00F67867"/>
    <w:rsid w:val="00F940EC"/>
    <w:rsid w:val="00F95EC3"/>
    <w:rsid w:val="00FA5A10"/>
    <w:rsid w:val="00FA6F75"/>
    <w:rsid w:val="00FB0525"/>
    <w:rsid w:val="00FB1EC1"/>
    <w:rsid w:val="00FB258F"/>
    <w:rsid w:val="00FB645B"/>
    <w:rsid w:val="00FC2799"/>
    <w:rsid w:val="00FC5939"/>
    <w:rsid w:val="00FC6BC4"/>
    <w:rsid w:val="00FD2041"/>
    <w:rsid w:val="00FD431F"/>
    <w:rsid w:val="00FE34BA"/>
    <w:rsid w:val="00FE51C2"/>
    <w:rsid w:val="00FF6C9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DDB53"/>
  <w15:docId w15:val="{10F92DBB-38D2-49C1-8517-2B04B889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CE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45CE1"/>
    <w:pPr>
      <w:keepNext/>
      <w:numPr>
        <w:numId w:val="2"/>
      </w:numPr>
      <w:jc w:val="center"/>
      <w:outlineLvl w:val="0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845CE1"/>
    <w:pPr>
      <w:keepNext/>
      <w:numPr>
        <w:ilvl w:val="4"/>
        <w:numId w:val="1"/>
      </w:numPr>
      <w:ind w:left="4956" w:firstLine="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5CE1"/>
  </w:style>
  <w:style w:type="character" w:customStyle="1" w:styleId="Symbolewypunktowania">
    <w:name w:val="Symbole wypunktowania"/>
    <w:rsid w:val="00845CE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semiHidden/>
    <w:rsid w:val="00845C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845CE1"/>
    <w:pPr>
      <w:spacing w:after="120"/>
    </w:pPr>
  </w:style>
  <w:style w:type="paragraph" w:styleId="Lista">
    <w:name w:val="List"/>
    <w:basedOn w:val="Tekstpodstawowy"/>
    <w:semiHidden/>
    <w:rsid w:val="00845CE1"/>
    <w:rPr>
      <w:rFonts w:cs="Tahoma"/>
    </w:rPr>
  </w:style>
  <w:style w:type="paragraph" w:customStyle="1" w:styleId="Podpis1">
    <w:name w:val="Podpis1"/>
    <w:basedOn w:val="Normalny"/>
    <w:rsid w:val="00845CE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45CE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45C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845CE1"/>
    <w:pPr>
      <w:suppressLineNumbers/>
    </w:pPr>
  </w:style>
  <w:style w:type="paragraph" w:styleId="NormalnyWeb">
    <w:name w:val="Normal (Web)"/>
    <w:basedOn w:val="Normalny"/>
    <w:uiPriority w:val="99"/>
    <w:unhideWhenUsed/>
    <w:rsid w:val="00DE3899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296"/>
    <w:rPr>
      <w:rFonts w:eastAsia="Lucida Sans Unicode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29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07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3A8"/>
    <w:rPr>
      <w:rFonts w:eastAsia="Lucida Sans Unicode"/>
      <w:kern w:val="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2CA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366661"/>
    <w:rPr>
      <w:rFonts w:ascii="Arial" w:eastAsia="Lucida Sans Unicode" w:hAnsi="Arial" w:cs="Tahoma"/>
      <w:kern w:val="1"/>
      <w:sz w:val="28"/>
      <w:szCs w:val="28"/>
      <w:lang w:val="pl-PL" w:eastAsia="pl-PL" w:bidi="ar-SA"/>
    </w:rPr>
  </w:style>
  <w:style w:type="character" w:customStyle="1" w:styleId="ZnakZnak5">
    <w:name w:val="Znak Znak5"/>
    <w:basedOn w:val="Domylnaczcionkaakapitu"/>
    <w:rsid w:val="00366661"/>
  </w:style>
  <w:style w:type="table" w:styleId="Tabela-Siatka">
    <w:name w:val="Table Grid"/>
    <w:basedOn w:val="Standardowy"/>
    <w:uiPriority w:val="59"/>
    <w:rsid w:val="00F56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5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8F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10D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BB466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9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mikolow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F37F-04E9-4B8D-B25A-2F11D1D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2427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Mikołowie</vt:lpstr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Mikołowie</dc:title>
  <dc:subject/>
  <dc:creator>Ania</dc:creator>
  <cp:keywords/>
  <cp:lastModifiedBy>PUP Mikołów</cp:lastModifiedBy>
  <cp:revision>12</cp:revision>
  <cp:lastPrinted>2023-11-20T09:04:00Z</cp:lastPrinted>
  <dcterms:created xsi:type="dcterms:W3CDTF">2023-10-20T13:00:00Z</dcterms:created>
  <dcterms:modified xsi:type="dcterms:W3CDTF">2023-11-21T08:05:00Z</dcterms:modified>
</cp:coreProperties>
</file>